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F12E9D" w:rsidRPr="00117E78" w:rsidRDefault="00F12E9D" w:rsidP="00F12E9D">
      <w:pPr>
        <w:pStyle w:val="ConsPlusNormal"/>
        <w:jc w:val="center"/>
        <w:rPr>
          <w:b/>
          <w:sz w:val="36"/>
          <w:szCs w:val="36"/>
        </w:rPr>
      </w:pPr>
      <w:r w:rsidRPr="00117E78">
        <w:rPr>
          <w:b/>
          <w:sz w:val="36"/>
          <w:szCs w:val="36"/>
        </w:rPr>
        <w:t>СБОРНИК</w:t>
      </w:r>
    </w:p>
    <w:p w:rsidR="00F12E9D" w:rsidRPr="00117E78" w:rsidRDefault="00F12E9D" w:rsidP="00F12E9D">
      <w:pPr>
        <w:pStyle w:val="ConsPlusNormal"/>
        <w:jc w:val="center"/>
        <w:rPr>
          <w:b/>
          <w:sz w:val="36"/>
          <w:szCs w:val="36"/>
        </w:rPr>
      </w:pPr>
      <w:r w:rsidRPr="00117E78">
        <w:rPr>
          <w:b/>
          <w:sz w:val="36"/>
          <w:szCs w:val="36"/>
        </w:rPr>
        <w:t xml:space="preserve">МУНИЦИПАЛЬНЫХ ПРАВОВЫХ АКТОВ </w:t>
      </w:r>
    </w:p>
    <w:p w:rsidR="00F12E9D" w:rsidRPr="00117E78" w:rsidRDefault="00F12E9D" w:rsidP="00F12E9D">
      <w:pPr>
        <w:pStyle w:val="ConsPlusNormal"/>
        <w:jc w:val="center"/>
        <w:rPr>
          <w:b/>
          <w:sz w:val="36"/>
          <w:szCs w:val="36"/>
        </w:rPr>
      </w:pPr>
      <w:r w:rsidRPr="00117E78">
        <w:rPr>
          <w:b/>
          <w:sz w:val="36"/>
          <w:szCs w:val="36"/>
        </w:rPr>
        <w:t xml:space="preserve">МУНИЦИПАЛЬНОГО ОБРАЗОВАНИЯ </w:t>
      </w:r>
      <w:r>
        <w:rPr>
          <w:b/>
          <w:sz w:val="36"/>
          <w:szCs w:val="36"/>
        </w:rPr>
        <w:t xml:space="preserve">СЕЛЬСКОЕ ПОСЕЛЕНИЕ </w:t>
      </w:r>
      <w:r w:rsidRPr="00117E78">
        <w:rPr>
          <w:b/>
          <w:sz w:val="36"/>
          <w:szCs w:val="36"/>
        </w:rPr>
        <w:t>УСТЬ-КАЛМАНСКИЙ СЕЛЬСОВЕТ УСТЬ-КАЛМАНСКОГО РАЙОНА АЛТАЙСКОГО КРАЯ</w:t>
      </w:r>
    </w:p>
    <w:p w:rsidR="00F12E9D" w:rsidRDefault="00F12E9D" w:rsidP="00F12E9D">
      <w:pPr>
        <w:pStyle w:val="ConsPlusNormal"/>
        <w:ind w:firstLine="540"/>
        <w:jc w:val="center"/>
        <w:rPr>
          <w:sz w:val="28"/>
          <w:szCs w:val="28"/>
        </w:rPr>
      </w:pPr>
    </w:p>
    <w:p w:rsidR="00AB593C" w:rsidRDefault="00AB593C" w:rsidP="00AB593C">
      <w:pPr>
        <w:pStyle w:val="ConsPlusNormal"/>
        <w:ind w:firstLine="540"/>
        <w:jc w:val="center"/>
        <w:rPr>
          <w:sz w:val="28"/>
          <w:szCs w:val="28"/>
        </w:rPr>
      </w:pPr>
    </w:p>
    <w:p w:rsidR="00AB593C" w:rsidRPr="00E50DCB" w:rsidRDefault="00AB593C" w:rsidP="00AB593C">
      <w:pPr>
        <w:pStyle w:val="ConsPlusNormal"/>
        <w:ind w:firstLine="540"/>
        <w:jc w:val="center"/>
        <w:rPr>
          <w:sz w:val="28"/>
          <w:szCs w:val="28"/>
        </w:rPr>
      </w:pPr>
      <w:r w:rsidRPr="00E50DCB">
        <w:rPr>
          <w:sz w:val="28"/>
          <w:szCs w:val="28"/>
        </w:rPr>
        <w:t>Официальное издание</w:t>
      </w:r>
    </w:p>
    <w:p w:rsidR="00AB593C" w:rsidRDefault="00AB593C" w:rsidP="00AB593C">
      <w:pPr>
        <w:pStyle w:val="ConsPlusNormal"/>
        <w:ind w:firstLine="540"/>
        <w:jc w:val="center"/>
        <w:rPr>
          <w:sz w:val="28"/>
          <w:szCs w:val="28"/>
        </w:rPr>
      </w:pPr>
    </w:p>
    <w:p w:rsidR="00AB593C" w:rsidRDefault="00AB593C" w:rsidP="00AB593C">
      <w:pPr>
        <w:pStyle w:val="ConsPlusNormal"/>
        <w:ind w:firstLine="540"/>
        <w:jc w:val="center"/>
        <w:rPr>
          <w:sz w:val="28"/>
          <w:szCs w:val="28"/>
        </w:rPr>
      </w:pPr>
    </w:p>
    <w:p w:rsidR="00AB593C" w:rsidRDefault="00AB593C" w:rsidP="00AB593C">
      <w:pPr>
        <w:pStyle w:val="ConsPlusNormal"/>
        <w:ind w:firstLine="540"/>
        <w:jc w:val="center"/>
        <w:rPr>
          <w:sz w:val="28"/>
          <w:szCs w:val="28"/>
        </w:rPr>
      </w:pPr>
    </w:p>
    <w:p w:rsidR="00AB593C" w:rsidRDefault="00AB593C" w:rsidP="00AB593C">
      <w:pPr>
        <w:pStyle w:val="ConsPlusNormal"/>
        <w:ind w:firstLine="540"/>
        <w:jc w:val="center"/>
        <w:rPr>
          <w:sz w:val="28"/>
          <w:szCs w:val="28"/>
        </w:rPr>
      </w:pPr>
    </w:p>
    <w:p w:rsidR="00AB593C" w:rsidRPr="00117E78" w:rsidRDefault="0016734A" w:rsidP="00AB593C">
      <w:pPr>
        <w:pStyle w:val="ConsPlusNormal"/>
        <w:ind w:firstLine="540"/>
        <w:jc w:val="center"/>
        <w:rPr>
          <w:b/>
          <w:sz w:val="36"/>
          <w:szCs w:val="36"/>
        </w:rPr>
      </w:pPr>
      <w:r>
        <w:rPr>
          <w:b/>
          <w:sz w:val="36"/>
          <w:szCs w:val="36"/>
        </w:rPr>
        <w:t xml:space="preserve">N </w:t>
      </w:r>
      <w:r w:rsidR="00F12E9D">
        <w:rPr>
          <w:b/>
          <w:sz w:val="36"/>
          <w:szCs w:val="36"/>
        </w:rPr>
        <w:t>1</w:t>
      </w:r>
      <w:r w:rsidR="003F554B">
        <w:rPr>
          <w:b/>
          <w:sz w:val="36"/>
          <w:szCs w:val="36"/>
        </w:rPr>
        <w:t>8</w:t>
      </w: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AB593C" w:rsidRPr="00E50DCB" w:rsidRDefault="004847A0" w:rsidP="00A56DC4">
      <w:pPr>
        <w:pStyle w:val="ConsPlusNormal"/>
        <w:spacing w:before="240"/>
        <w:ind w:firstLine="540"/>
        <w:jc w:val="center"/>
        <w:rPr>
          <w:sz w:val="28"/>
          <w:szCs w:val="28"/>
        </w:rPr>
      </w:pPr>
      <w:r>
        <w:rPr>
          <w:sz w:val="28"/>
          <w:szCs w:val="28"/>
        </w:rPr>
        <w:t>"</w:t>
      </w:r>
      <w:r w:rsidR="003F554B">
        <w:rPr>
          <w:sz w:val="28"/>
          <w:szCs w:val="28"/>
        </w:rPr>
        <w:t>20</w:t>
      </w:r>
      <w:r w:rsidR="00403488">
        <w:rPr>
          <w:sz w:val="28"/>
          <w:szCs w:val="28"/>
        </w:rPr>
        <w:t xml:space="preserve"> </w:t>
      </w:r>
      <w:r w:rsidR="00AB593C" w:rsidRPr="00E50DCB">
        <w:rPr>
          <w:sz w:val="28"/>
          <w:szCs w:val="28"/>
        </w:rPr>
        <w:t xml:space="preserve">" </w:t>
      </w:r>
      <w:r w:rsidR="003C42F9">
        <w:rPr>
          <w:sz w:val="28"/>
          <w:szCs w:val="28"/>
        </w:rPr>
        <w:t>июня</w:t>
      </w:r>
      <w:r w:rsidR="00F12E9D">
        <w:rPr>
          <w:sz w:val="28"/>
          <w:szCs w:val="28"/>
        </w:rPr>
        <w:t xml:space="preserve"> 2025</w:t>
      </w:r>
      <w:r w:rsidR="00AB593C" w:rsidRPr="00E50DCB">
        <w:rPr>
          <w:sz w:val="28"/>
          <w:szCs w:val="28"/>
        </w:rPr>
        <w:t xml:space="preserve"> года</w:t>
      </w:r>
    </w:p>
    <w:p w:rsidR="00AB593C" w:rsidRPr="00E50DCB" w:rsidRDefault="00AB593C" w:rsidP="00AB593C">
      <w:pPr>
        <w:pStyle w:val="ConsPlusNormal"/>
        <w:ind w:firstLine="540"/>
        <w:jc w:val="center"/>
        <w:rPr>
          <w:sz w:val="28"/>
          <w:szCs w:val="28"/>
        </w:rPr>
      </w:pPr>
    </w:p>
    <w:p w:rsidR="00AB593C" w:rsidRPr="00117E78" w:rsidRDefault="00AB593C" w:rsidP="00A56DC4">
      <w:pPr>
        <w:jc w:val="center"/>
        <w:rPr>
          <w:b/>
          <w:sz w:val="28"/>
          <w:szCs w:val="28"/>
        </w:rPr>
      </w:pPr>
      <w:r w:rsidRPr="00117E78">
        <w:rPr>
          <w:b/>
          <w:sz w:val="28"/>
          <w:szCs w:val="28"/>
        </w:rPr>
        <w:t>с. Усть-Калманка</w:t>
      </w:r>
    </w:p>
    <w:p w:rsidR="00AB593C" w:rsidRPr="00117E78" w:rsidRDefault="00AB593C" w:rsidP="00AB593C">
      <w:pPr>
        <w:jc w:val="both"/>
        <w:rPr>
          <w:b/>
          <w:sz w:val="26"/>
          <w:szCs w:val="26"/>
        </w:rPr>
      </w:pPr>
    </w:p>
    <w:p w:rsidR="00117E78" w:rsidRDefault="00117E78" w:rsidP="00AB593C">
      <w:pPr>
        <w:pStyle w:val="ConsPlusNormal"/>
        <w:ind w:firstLine="540"/>
        <w:jc w:val="center"/>
        <w:rPr>
          <w:sz w:val="28"/>
          <w:szCs w:val="28"/>
        </w:rPr>
      </w:pPr>
    </w:p>
    <w:p w:rsidR="00F6126B" w:rsidRDefault="00F6126B" w:rsidP="00AB593C">
      <w:pPr>
        <w:pStyle w:val="ConsPlusNormal"/>
        <w:ind w:firstLine="540"/>
        <w:jc w:val="center"/>
        <w:rPr>
          <w:sz w:val="28"/>
          <w:szCs w:val="28"/>
        </w:rPr>
      </w:pPr>
    </w:p>
    <w:p w:rsidR="00AB593C" w:rsidRPr="009368EF" w:rsidRDefault="00AB593C" w:rsidP="00AB593C">
      <w:pPr>
        <w:pStyle w:val="ConsPlusNormal"/>
        <w:ind w:firstLine="540"/>
        <w:jc w:val="center"/>
        <w:rPr>
          <w:sz w:val="28"/>
          <w:szCs w:val="28"/>
        </w:rPr>
      </w:pPr>
      <w:r w:rsidRPr="009368EF">
        <w:rPr>
          <w:sz w:val="28"/>
          <w:szCs w:val="28"/>
        </w:rPr>
        <w:t>СБОРНИК</w:t>
      </w:r>
    </w:p>
    <w:p w:rsidR="00AB593C" w:rsidRPr="009368EF" w:rsidRDefault="00AB593C" w:rsidP="00AB593C">
      <w:pPr>
        <w:pStyle w:val="ConsPlusNormal"/>
        <w:ind w:firstLine="540"/>
        <w:jc w:val="center"/>
        <w:rPr>
          <w:sz w:val="28"/>
          <w:szCs w:val="28"/>
        </w:rPr>
      </w:pPr>
      <w:r w:rsidRPr="009368EF">
        <w:rPr>
          <w:sz w:val="28"/>
          <w:szCs w:val="28"/>
        </w:rPr>
        <w:t xml:space="preserve">муниципальных правовых актов </w:t>
      </w:r>
    </w:p>
    <w:p w:rsidR="00AB593C" w:rsidRPr="009368EF" w:rsidRDefault="00AB593C" w:rsidP="00AB593C">
      <w:pPr>
        <w:pStyle w:val="ConsPlusNormal"/>
        <w:ind w:firstLine="540"/>
        <w:jc w:val="center"/>
        <w:rPr>
          <w:sz w:val="28"/>
          <w:szCs w:val="28"/>
        </w:rPr>
      </w:pPr>
      <w:r w:rsidRPr="009368EF">
        <w:rPr>
          <w:sz w:val="28"/>
          <w:szCs w:val="28"/>
        </w:rPr>
        <w:t xml:space="preserve">органов местного самоуправления муниципального образования Усть-Калманский сельсовет Усть-Калманского района Алтайского края </w:t>
      </w:r>
    </w:p>
    <w:p w:rsidR="00AB593C" w:rsidRPr="009368EF" w:rsidRDefault="00AB593C" w:rsidP="00AB593C">
      <w:pPr>
        <w:pStyle w:val="ConsPlusNormal"/>
        <w:ind w:firstLine="540"/>
        <w:jc w:val="center"/>
        <w:rPr>
          <w:sz w:val="28"/>
          <w:szCs w:val="28"/>
        </w:rPr>
      </w:pPr>
    </w:p>
    <w:p w:rsidR="00AB593C" w:rsidRPr="009368EF" w:rsidRDefault="008C4D58" w:rsidP="00AB593C">
      <w:pPr>
        <w:pStyle w:val="ConsPlusNormal"/>
        <w:ind w:firstLine="540"/>
        <w:jc w:val="both"/>
        <w:rPr>
          <w:sz w:val="28"/>
          <w:szCs w:val="28"/>
        </w:rPr>
      </w:pPr>
      <w:r>
        <w:rPr>
          <w:sz w:val="28"/>
          <w:szCs w:val="28"/>
        </w:rPr>
        <w:t xml:space="preserve">N </w:t>
      </w:r>
      <w:r w:rsidR="00F12E9D">
        <w:rPr>
          <w:sz w:val="28"/>
          <w:szCs w:val="28"/>
        </w:rPr>
        <w:t>1</w:t>
      </w:r>
      <w:r w:rsidR="003F554B">
        <w:rPr>
          <w:sz w:val="28"/>
          <w:szCs w:val="28"/>
        </w:rPr>
        <w:t>8</w:t>
      </w:r>
      <w:r w:rsidR="00AB593C" w:rsidRPr="009368EF">
        <w:rPr>
          <w:sz w:val="28"/>
          <w:szCs w:val="28"/>
        </w:rPr>
        <w:t xml:space="preserve"> "</w:t>
      </w:r>
      <w:r w:rsidR="003F554B">
        <w:rPr>
          <w:sz w:val="28"/>
          <w:szCs w:val="28"/>
        </w:rPr>
        <w:t>20</w:t>
      </w:r>
      <w:r w:rsidR="00AB593C" w:rsidRPr="009368EF">
        <w:rPr>
          <w:sz w:val="28"/>
          <w:szCs w:val="28"/>
        </w:rPr>
        <w:t xml:space="preserve">" </w:t>
      </w:r>
      <w:r w:rsidR="003C42F9">
        <w:rPr>
          <w:sz w:val="28"/>
          <w:szCs w:val="28"/>
        </w:rPr>
        <w:t>июня</w:t>
      </w:r>
      <w:r w:rsidR="00F12E9D">
        <w:rPr>
          <w:sz w:val="28"/>
          <w:szCs w:val="28"/>
        </w:rPr>
        <w:t xml:space="preserve"> 2025</w:t>
      </w:r>
      <w:r w:rsidR="00AB593C" w:rsidRPr="009368EF">
        <w:rPr>
          <w:sz w:val="28"/>
          <w:szCs w:val="28"/>
        </w:rPr>
        <w:t xml:space="preserve"> года</w:t>
      </w:r>
    </w:p>
    <w:p w:rsidR="00AB593C" w:rsidRPr="009368EF" w:rsidRDefault="00AB593C" w:rsidP="00AB593C">
      <w:pPr>
        <w:pStyle w:val="ConsPlusNormal"/>
        <w:ind w:firstLine="540"/>
        <w:jc w:val="both"/>
        <w:rPr>
          <w:sz w:val="28"/>
          <w:szCs w:val="28"/>
        </w:rPr>
      </w:pPr>
    </w:p>
    <w:p w:rsidR="00AB593C" w:rsidRPr="009368EF" w:rsidRDefault="00AB593C" w:rsidP="00AB593C">
      <w:pPr>
        <w:pStyle w:val="ConsPlusNormal"/>
        <w:ind w:firstLine="540"/>
        <w:jc w:val="both"/>
        <w:rPr>
          <w:sz w:val="28"/>
          <w:szCs w:val="28"/>
        </w:rPr>
      </w:pPr>
      <w:r w:rsidRPr="009368EF">
        <w:rPr>
          <w:sz w:val="28"/>
          <w:szCs w:val="28"/>
        </w:rPr>
        <w:t>Официальное издание</w:t>
      </w:r>
    </w:p>
    <w:p w:rsidR="00AB593C" w:rsidRPr="009368EF" w:rsidRDefault="00AB593C" w:rsidP="00AB593C">
      <w:pPr>
        <w:pStyle w:val="ConsPlusNormal"/>
        <w:ind w:firstLine="540"/>
        <w:jc w:val="both"/>
        <w:rPr>
          <w:sz w:val="28"/>
          <w:szCs w:val="28"/>
        </w:rPr>
      </w:pPr>
    </w:p>
    <w:p w:rsidR="00AB593C" w:rsidRPr="009368EF" w:rsidRDefault="00AB593C" w:rsidP="00AB593C">
      <w:pPr>
        <w:pStyle w:val="ConsPlusNormal"/>
        <w:ind w:firstLine="540"/>
        <w:jc w:val="center"/>
        <w:rPr>
          <w:sz w:val="28"/>
          <w:szCs w:val="28"/>
        </w:rPr>
      </w:pPr>
      <w:r w:rsidRPr="009368EF">
        <w:rPr>
          <w:sz w:val="28"/>
          <w:szCs w:val="28"/>
        </w:rPr>
        <w:t>СОДЕРЖАНИЕ</w:t>
      </w:r>
    </w:p>
    <w:p w:rsidR="00AB593C" w:rsidRPr="009368EF" w:rsidRDefault="00AB593C" w:rsidP="00AB593C">
      <w:pPr>
        <w:pStyle w:val="ConsPlusNormal"/>
        <w:ind w:firstLine="540"/>
        <w:jc w:val="both"/>
        <w:rPr>
          <w:sz w:val="28"/>
          <w:szCs w:val="28"/>
        </w:rPr>
      </w:pPr>
    </w:p>
    <w:p w:rsidR="00AB593C" w:rsidRPr="009368EF" w:rsidRDefault="00AB593C" w:rsidP="00AB593C">
      <w:pPr>
        <w:pStyle w:val="ConsPlusNormal"/>
        <w:ind w:firstLine="540"/>
        <w:jc w:val="both"/>
        <w:rPr>
          <w:b/>
          <w:sz w:val="28"/>
          <w:szCs w:val="28"/>
        </w:rPr>
      </w:pPr>
      <w:r w:rsidRPr="009368EF">
        <w:rPr>
          <w:b/>
          <w:sz w:val="28"/>
          <w:szCs w:val="28"/>
        </w:rPr>
        <w:t>Раздел</w:t>
      </w:r>
      <w:r w:rsidR="0091097B">
        <w:rPr>
          <w:b/>
          <w:sz w:val="28"/>
          <w:szCs w:val="28"/>
        </w:rPr>
        <w:t> </w:t>
      </w:r>
      <w:r w:rsidRPr="009368EF">
        <w:rPr>
          <w:b/>
          <w:sz w:val="28"/>
          <w:szCs w:val="28"/>
        </w:rPr>
        <w:t>1.Решения (проекты) Усть-Калманского сельского Совета депутатов Усть-Калманского района Алтайского края</w:t>
      </w:r>
    </w:p>
    <w:p w:rsidR="00AB593C" w:rsidRPr="009368EF" w:rsidRDefault="00AB593C" w:rsidP="00AB593C">
      <w:pPr>
        <w:pStyle w:val="ConsPlusNormal"/>
        <w:ind w:firstLine="540"/>
        <w:jc w:val="both"/>
        <w:rPr>
          <w:sz w:val="28"/>
          <w:szCs w:val="28"/>
        </w:rPr>
      </w:pPr>
    </w:p>
    <w:p w:rsidR="003C42F9" w:rsidRPr="003C42F9" w:rsidRDefault="003C42F9" w:rsidP="003C42F9">
      <w:pPr>
        <w:ind w:firstLine="709"/>
        <w:rPr>
          <w:bCs/>
          <w:sz w:val="28"/>
          <w:szCs w:val="28"/>
        </w:rPr>
      </w:pPr>
      <w:r>
        <w:rPr>
          <w:sz w:val="28"/>
          <w:szCs w:val="28"/>
        </w:rPr>
        <w:t>1.</w:t>
      </w:r>
      <w:r w:rsidR="00A56DC4" w:rsidRPr="00A56DC4">
        <w:rPr>
          <w:sz w:val="28"/>
          <w:szCs w:val="28"/>
        </w:rPr>
        <w:t xml:space="preserve"> </w:t>
      </w:r>
      <w:r w:rsidR="003F554B">
        <w:rPr>
          <w:sz w:val="28"/>
          <w:szCs w:val="28"/>
        </w:rPr>
        <w:t>____________________________________________________</w:t>
      </w:r>
    </w:p>
    <w:p w:rsidR="003C42F9" w:rsidRDefault="003C42F9" w:rsidP="003C42F9">
      <w:pPr>
        <w:ind w:firstLine="709"/>
        <w:rPr>
          <w:bCs/>
          <w:sz w:val="28"/>
          <w:szCs w:val="28"/>
        </w:rPr>
      </w:pPr>
      <w:r>
        <w:rPr>
          <w:sz w:val="28"/>
          <w:szCs w:val="28"/>
        </w:rPr>
        <w:t>2.</w:t>
      </w:r>
      <w:r w:rsidR="00A56DC4">
        <w:rPr>
          <w:sz w:val="28"/>
          <w:szCs w:val="28"/>
        </w:rPr>
        <w:t xml:space="preserve"> </w:t>
      </w:r>
      <w:r w:rsidR="00A9404C">
        <w:rPr>
          <w:sz w:val="28"/>
          <w:szCs w:val="28"/>
        </w:rPr>
        <w:t>____________________________________________________</w:t>
      </w:r>
    </w:p>
    <w:p w:rsidR="00F6126B" w:rsidRPr="009368EF" w:rsidRDefault="00F6126B" w:rsidP="00AB593C">
      <w:pPr>
        <w:pStyle w:val="ConsPlusNormal"/>
        <w:ind w:firstLine="540"/>
        <w:jc w:val="both"/>
        <w:rPr>
          <w:b/>
          <w:sz w:val="28"/>
          <w:szCs w:val="28"/>
        </w:rPr>
      </w:pPr>
    </w:p>
    <w:p w:rsidR="00AB593C" w:rsidRPr="009368EF" w:rsidRDefault="00AB593C" w:rsidP="00AB593C">
      <w:pPr>
        <w:pStyle w:val="ConsPlusNormal"/>
        <w:ind w:firstLine="540"/>
        <w:jc w:val="both"/>
        <w:rPr>
          <w:b/>
          <w:sz w:val="28"/>
          <w:szCs w:val="28"/>
        </w:rPr>
      </w:pPr>
      <w:r w:rsidRPr="009368EF">
        <w:rPr>
          <w:b/>
          <w:sz w:val="28"/>
          <w:szCs w:val="28"/>
        </w:rPr>
        <w:t>Раздел 2. Постановления главы Усть-Калманского сельсовета Усть-Калманского района</w:t>
      </w:r>
      <w:r w:rsidR="009368EF">
        <w:rPr>
          <w:b/>
          <w:sz w:val="28"/>
          <w:szCs w:val="28"/>
        </w:rPr>
        <w:t> </w:t>
      </w:r>
      <w:r w:rsidRPr="009368EF">
        <w:rPr>
          <w:b/>
          <w:sz w:val="28"/>
          <w:szCs w:val="28"/>
        </w:rPr>
        <w:t>Алтайского края. Распоряжения главы Усть-Калманского сельсовета Усть-Калманского района</w:t>
      </w:r>
      <w:r w:rsidR="009368EF">
        <w:rPr>
          <w:b/>
          <w:sz w:val="28"/>
          <w:szCs w:val="28"/>
        </w:rPr>
        <w:t> </w:t>
      </w:r>
      <w:r w:rsidRPr="009368EF">
        <w:rPr>
          <w:b/>
          <w:sz w:val="28"/>
          <w:szCs w:val="28"/>
        </w:rPr>
        <w:t>Алтайского края.</w:t>
      </w:r>
    </w:p>
    <w:p w:rsidR="00AB593C" w:rsidRPr="009368EF" w:rsidRDefault="00AB593C" w:rsidP="00AB593C">
      <w:pPr>
        <w:pStyle w:val="ConsPlusNormal"/>
        <w:ind w:firstLine="540"/>
        <w:jc w:val="both"/>
        <w:rPr>
          <w:sz w:val="28"/>
          <w:szCs w:val="28"/>
        </w:rPr>
      </w:pPr>
    </w:p>
    <w:p w:rsidR="00AB593C" w:rsidRPr="009368EF" w:rsidRDefault="00AB593C" w:rsidP="00AB593C">
      <w:pPr>
        <w:pStyle w:val="ConsPlusNormal"/>
        <w:ind w:firstLine="540"/>
        <w:jc w:val="both"/>
        <w:rPr>
          <w:sz w:val="28"/>
          <w:szCs w:val="28"/>
        </w:rPr>
      </w:pPr>
      <w:r w:rsidRPr="009368EF">
        <w:rPr>
          <w:sz w:val="28"/>
          <w:szCs w:val="28"/>
        </w:rPr>
        <w:t xml:space="preserve">1. ________________________________________________________ </w:t>
      </w:r>
    </w:p>
    <w:p w:rsidR="00AB593C" w:rsidRPr="009368EF" w:rsidRDefault="00AB593C" w:rsidP="00AB593C">
      <w:pPr>
        <w:pStyle w:val="ConsPlusNormal"/>
        <w:ind w:firstLine="540"/>
        <w:jc w:val="both"/>
        <w:rPr>
          <w:sz w:val="28"/>
          <w:szCs w:val="28"/>
        </w:rPr>
      </w:pPr>
      <w:r w:rsidRPr="009368EF">
        <w:rPr>
          <w:sz w:val="28"/>
          <w:szCs w:val="28"/>
        </w:rPr>
        <w:t xml:space="preserve">2. _______________________________________________________ </w:t>
      </w:r>
    </w:p>
    <w:p w:rsidR="00AB593C" w:rsidRPr="009368EF" w:rsidRDefault="00AB593C" w:rsidP="00AB593C">
      <w:pPr>
        <w:pStyle w:val="ConsPlusNormal"/>
        <w:ind w:firstLine="540"/>
        <w:jc w:val="both"/>
        <w:rPr>
          <w:sz w:val="28"/>
          <w:szCs w:val="28"/>
        </w:rPr>
      </w:pPr>
    </w:p>
    <w:p w:rsidR="00DE10CC" w:rsidRDefault="00AB593C" w:rsidP="00A9404C">
      <w:pPr>
        <w:pStyle w:val="ConsPlusNormal"/>
        <w:ind w:firstLine="540"/>
        <w:jc w:val="both"/>
        <w:rPr>
          <w:sz w:val="28"/>
          <w:szCs w:val="28"/>
        </w:rPr>
      </w:pPr>
      <w:r w:rsidRPr="009368EF">
        <w:rPr>
          <w:b/>
          <w:sz w:val="28"/>
          <w:szCs w:val="28"/>
        </w:rPr>
        <w:t>Радел 3. Постановления администрации Усть-Калманского сельсовета Усть-Калманского района Алтайского края. Распоряжения администрации Усть-Калманского сельсовета Усть-Кал</w:t>
      </w:r>
      <w:r w:rsidR="00A9404C">
        <w:rPr>
          <w:b/>
          <w:sz w:val="28"/>
          <w:szCs w:val="28"/>
        </w:rPr>
        <w:t>манского района Алтайского края</w:t>
      </w:r>
      <w:r w:rsidR="00991E19">
        <w:rPr>
          <w:sz w:val="28"/>
          <w:szCs w:val="28"/>
        </w:rPr>
        <w:t xml:space="preserve">         </w:t>
      </w:r>
      <w:r w:rsidR="00DE10CC">
        <w:rPr>
          <w:sz w:val="28"/>
          <w:szCs w:val="28"/>
        </w:rPr>
        <w:t xml:space="preserve">                </w:t>
      </w:r>
    </w:p>
    <w:p w:rsidR="00A9404C" w:rsidRDefault="00A9404C" w:rsidP="00A9404C">
      <w:pPr>
        <w:pStyle w:val="ConsPlusNormal"/>
        <w:ind w:firstLine="540"/>
        <w:jc w:val="both"/>
        <w:rPr>
          <w:sz w:val="28"/>
          <w:szCs w:val="28"/>
        </w:rPr>
      </w:pPr>
    </w:p>
    <w:p w:rsidR="00991E19" w:rsidRDefault="00991E19" w:rsidP="00A9404C">
      <w:pPr>
        <w:pStyle w:val="ConsPlusNormal"/>
        <w:ind w:firstLine="540"/>
        <w:jc w:val="both"/>
        <w:rPr>
          <w:sz w:val="28"/>
          <w:szCs w:val="28"/>
        </w:rPr>
      </w:pPr>
      <w:r w:rsidRPr="00991E19">
        <w:rPr>
          <w:sz w:val="28"/>
          <w:szCs w:val="28"/>
        </w:rPr>
        <w:t>1.</w:t>
      </w:r>
      <w:r>
        <w:rPr>
          <w:sz w:val="28"/>
          <w:szCs w:val="28"/>
        </w:rPr>
        <w:t>Постановление</w:t>
      </w:r>
      <w:r w:rsidR="00DE10CC">
        <w:rPr>
          <w:sz w:val="28"/>
          <w:szCs w:val="28"/>
        </w:rPr>
        <w:t> </w:t>
      </w:r>
      <w:r w:rsidR="00A9404C">
        <w:rPr>
          <w:sz w:val="28"/>
          <w:szCs w:val="28"/>
        </w:rPr>
        <w:t>№233</w:t>
      </w:r>
      <w:r w:rsidR="00DE10CC">
        <w:rPr>
          <w:sz w:val="28"/>
          <w:szCs w:val="28"/>
        </w:rPr>
        <w:t> </w:t>
      </w:r>
      <w:r>
        <w:rPr>
          <w:sz w:val="28"/>
          <w:szCs w:val="28"/>
        </w:rPr>
        <w:t>от</w:t>
      </w:r>
      <w:r w:rsidR="00DE10CC">
        <w:rPr>
          <w:sz w:val="28"/>
          <w:szCs w:val="28"/>
        </w:rPr>
        <w:t> </w:t>
      </w:r>
      <w:r w:rsidR="00A9404C">
        <w:rPr>
          <w:sz w:val="28"/>
          <w:szCs w:val="28"/>
        </w:rPr>
        <w:t>19.06</w:t>
      </w:r>
      <w:r>
        <w:rPr>
          <w:sz w:val="28"/>
          <w:szCs w:val="28"/>
        </w:rPr>
        <w:t>.2025г</w:t>
      </w:r>
      <w:r w:rsidR="00DE10CC">
        <w:rPr>
          <w:sz w:val="28"/>
          <w:szCs w:val="28"/>
        </w:rPr>
        <w:t> </w:t>
      </w:r>
      <w:r w:rsidR="00A9404C" w:rsidRPr="00A9404C">
        <w:rPr>
          <w:sz w:val="28"/>
          <w:szCs w:val="20"/>
        </w:rPr>
        <w:t>Об</w:t>
      </w:r>
      <w:r w:rsidR="00A9404C">
        <w:rPr>
          <w:sz w:val="28"/>
          <w:szCs w:val="20"/>
        </w:rPr>
        <w:t> </w:t>
      </w:r>
      <w:r w:rsidR="00A9404C" w:rsidRPr="00A9404C">
        <w:rPr>
          <w:sz w:val="28"/>
          <w:szCs w:val="20"/>
        </w:rPr>
        <w:t>утверждении</w:t>
      </w:r>
      <w:r w:rsidR="00A9404C">
        <w:rPr>
          <w:sz w:val="28"/>
          <w:szCs w:val="20"/>
        </w:rPr>
        <w:t> </w:t>
      </w:r>
      <w:r w:rsidR="00A9404C" w:rsidRPr="00A9404C">
        <w:rPr>
          <w:sz w:val="28"/>
          <w:szCs w:val="20"/>
        </w:rPr>
        <w:t>Порядка рассмотрения</w:t>
      </w:r>
      <w:r w:rsidR="00A9404C">
        <w:rPr>
          <w:sz w:val="28"/>
          <w:szCs w:val="20"/>
        </w:rPr>
        <w:t> </w:t>
      </w:r>
      <w:r w:rsidR="00A9404C" w:rsidRPr="00A9404C">
        <w:rPr>
          <w:sz w:val="28"/>
          <w:szCs w:val="20"/>
        </w:rPr>
        <w:t>обращений граждан в Администрации</w:t>
      </w:r>
      <w:r w:rsidR="00A9404C">
        <w:rPr>
          <w:sz w:val="28"/>
          <w:szCs w:val="20"/>
        </w:rPr>
        <w:t> </w:t>
      </w:r>
      <w:r w:rsidR="00A9404C" w:rsidRPr="00A9404C">
        <w:rPr>
          <w:sz w:val="28"/>
          <w:szCs w:val="20"/>
        </w:rPr>
        <w:t>Усть-Калманского сельсовета Усть-Калманского района Алтайского края</w:t>
      </w:r>
      <w:r w:rsidR="00A56DC4">
        <w:rPr>
          <w:sz w:val="28"/>
          <w:szCs w:val="28"/>
        </w:rPr>
        <w:t xml:space="preserve"> </w:t>
      </w:r>
      <w:r w:rsidR="00A9404C">
        <w:rPr>
          <w:sz w:val="28"/>
          <w:szCs w:val="28"/>
        </w:rPr>
        <w:t xml:space="preserve">    3-9</w:t>
      </w:r>
    </w:p>
    <w:p w:rsidR="00A9404C" w:rsidRPr="00DE10CC" w:rsidRDefault="00A9404C" w:rsidP="00DE10CC">
      <w:pPr>
        <w:pStyle w:val="ConsPlusNormal"/>
        <w:spacing w:after="240"/>
        <w:ind w:firstLine="540"/>
        <w:jc w:val="both"/>
        <w:rPr>
          <w:b/>
          <w:sz w:val="28"/>
          <w:szCs w:val="28"/>
        </w:rPr>
      </w:pPr>
      <w:r>
        <w:rPr>
          <w:sz w:val="28"/>
          <w:szCs w:val="28"/>
        </w:rPr>
        <w:t>2.</w:t>
      </w:r>
      <w:r>
        <w:rPr>
          <w:sz w:val="28"/>
          <w:szCs w:val="28"/>
        </w:rPr>
        <w:t>Постановление </w:t>
      </w:r>
      <w:r>
        <w:rPr>
          <w:sz w:val="28"/>
          <w:szCs w:val="28"/>
        </w:rPr>
        <w:t>№234</w:t>
      </w:r>
      <w:r>
        <w:rPr>
          <w:sz w:val="28"/>
          <w:szCs w:val="28"/>
        </w:rPr>
        <w:t> от 19.06.2025г</w:t>
      </w:r>
      <w:r>
        <w:rPr>
          <w:sz w:val="28"/>
          <w:szCs w:val="28"/>
        </w:rPr>
        <w:t> </w:t>
      </w:r>
      <w:r w:rsidRPr="00A9404C">
        <w:rPr>
          <w:sz w:val="28"/>
          <w:szCs w:val="28"/>
        </w:rPr>
        <w:t>Об</w:t>
      </w:r>
      <w:r>
        <w:rPr>
          <w:sz w:val="28"/>
          <w:szCs w:val="28"/>
        </w:rPr>
        <w:t> </w:t>
      </w:r>
      <w:r w:rsidRPr="00A9404C">
        <w:rPr>
          <w:sz w:val="28"/>
          <w:szCs w:val="28"/>
        </w:rPr>
        <w:t>утверждении</w:t>
      </w:r>
      <w:r>
        <w:rPr>
          <w:sz w:val="28"/>
          <w:szCs w:val="28"/>
        </w:rPr>
        <w:t> </w:t>
      </w:r>
      <w:r w:rsidRPr="00A9404C">
        <w:rPr>
          <w:sz w:val="28"/>
          <w:szCs w:val="28"/>
        </w:rPr>
        <w:t>административного Регламента предоставления муниципальной услуги по даче письменных разъяснений налоговым органам, налогоплательщикам и налоговым агентам по вопросам применения нормативных правовых актов муниципального образо-вания Усть-Калманский  сельсовет Усть-Калманского района Алтайского края о местных налогах и сборах</w:t>
      </w:r>
      <w:r>
        <w:rPr>
          <w:sz w:val="28"/>
          <w:szCs w:val="28"/>
        </w:rPr>
        <w:t xml:space="preserve"> </w:t>
      </w:r>
      <w:r>
        <w:rPr>
          <w:sz w:val="28"/>
          <w:szCs w:val="28"/>
        </w:rPr>
        <w:t> </w:t>
      </w:r>
      <w:r>
        <w:rPr>
          <w:sz w:val="28"/>
          <w:szCs w:val="28"/>
        </w:rPr>
        <w:t xml:space="preserve"> 10-35</w:t>
      </w:r>
      <w:bookmarkStart w:id="0" w:name="_GoBack"/>
      <w:bookmarkEnd w:id="0"/>
    </w:p>
    <w:p w:rsidR="00AB593C" w:rsidRPr="009368EF" w:rsidRDefault="00991E19" w:rsidP="00DE10CC">
      <w:pPr>
        <w:rPr>
          <w:b/>
          <w:sz w:val="28"/>
          <w:szCs w:val="28"/>
        </w:rPr>
      </w:pPr>
      <w:r>
        <w:rPr>
          <w:sz w:val="28"/>
          <w:szCs w:val="28"/>
        </w:rPr>
        <w:t xml:space="preserve">     </w:t>
      </w:r>
      <w:r w:rsidR="00B0622C" w:rsidRPr="009368EF">
        <w:rPr>
          <w:sz w:val="28"/>
          <w:szCs w:val="28"/>
        </w:rPr>
        <w:t xml:space="preserve"> </w:t>
      </w:r>
      <w:r w:rsidR="00AB593C" w:rsidRPr="009368EF">
        <w:rPr>
          <w:b/>
          <w:sz w:val="28"/>
          <w:szCs w:val="28"/>
        </w:rPr>
        <w:t>Раздел</w:t>
      </w:r>
      <w:r w:rsidR="00AB593C" w:rsidRPr="009368EF">
        <w:rPr>
          <w:b/>
          <w:sz w:val="28"/>
          <w:szCs w:val="28"/>
        </w:rPr>
        <w:tab/>
        <w:t>4. Иные правовые акты, официальные сообщения органов местного самоуправления</w:t>
      </w:r>
    </w:p>
    <w:p w:rsidR="00AB593C" w:rsidRPr="009368EF" w:rsidRDefault="00AB593C" w:rsidP="00AB593C">
      <w:pPr>
        <w:pStyle w:val="ConsPlusNormal"/>
        <w:ind w:firstLine="540"/>
        <w:jc w:val="both"/>
        <w:rPr>
          <w:sz w:val="28"/>
          <w:szCs w:val="28"/>
        </w:rPr>
      </w:pPr>
      <w:r w:rsidRPr="009368EF">
        <w:rPr>
          <w:sz w:val="28"/>
          <w:szCs w:val="28"/>
        </w:rPr>
        <w:tab/>
        <w:t xml:space="preserve">1. ______________________________________________________ </w:t>
      </w:r>
    </w:p>
    <w:p w:rsidR="00AC25A3" w:rsidRPr="00A9404C" w:rsidRDefault="00AB593C" w:rsidP="00A9404C">
      <w:pPr>
        <w:pStyle w:val="ConsPlusNormal"/>
        <w:ind w:firstLine="540"/>
        <w:jc w:val="both"/>
        <w:rPr>
          <w:sz w:val="28"/>
          <w:szCs w:val="28"/>
        </w:rPr>
      </w:pPr>
      <w:r w:rsidRPr="009368EF">
        <w:rPr>
          <w:sz w:val="28"/>
          <w:szCs w:val="28"/>
        </w:rPr>
        <w:t xml:space="preserve">  2. _________________________</w:t>
      </w:r>
      <w:r w:rsidR="00A9404C">
        <w:rPr>
          <w:sz w:val="28"/>
          <w:szCs w:val="28"/>
        </w:rPr>
        <w:t>_____________________________</w:t>
      </w:r>
      <w:r w:rsidR="00621978" w:rsidRPr="00621978">
        <w:t xml:space="preserve">                                                                                                                                                                                                                                                </w:t>
      </w:r>
      <w:r w:rsidR="00B42A3F">
        <w:t xml:space="preserve">                        </w:t>
      </w:r>
    </w:p>
    <w:p w:rsidR="00A9404C" w:rsidRDefault="00A9404C" w:rsidP="00A9404C">
      <w:pPr>
        <w:tabs>
          <w:tab w:val="left" w:pos="940"/>
        </w:tabs>
        <w:spacing w:line="276" w:lineRule="auto"/>
        <w:jc w:val="center"/>
        <w:rPr>
          <w:b/>
          <w:sz w:val="28"/>
          <w:szCs w:val="28"/>
        </w:rPr>
      </w:pPr>
    </w:p>
    <w:p w:rsidR="00A9404C" w:rsidRPr="00A9404C" w:rsidRDefault="00A9404C" w:rsidP="00A9404C">
      <w:pPr>
        <w:tabs>
          <w:tab w:val="left" w:pos="940"/>
        </w:tabs>
        <w:spacing w:line="276" w:lineRule="auto"/>
        <w:jc w:val="center"/>
        <w:rPr>
          <w:b/>
          <w:sz w:val="28"/>
          <w:szCs w:val="28"/>
        </w:rPr>
      </w:pPr>
      <w:r w:rsidRPr="00A9404C">
        <w:rPr>
          <w:b/>
          <w:sz w:val="28"/>
          <w:szCs w:val="28"/>
        </w:rPr>
        <w:lastRenderedPageBreak/>
        <w:t>АДМИНИСТРАЦИЯ УСТЬ-КАЛМАНСКОГО СЕЛЬСОВЕТА</w:t>
      </w:r>
    </w:p>
    <w:p w:rsidR="00A9404C" w:rsidRPr="00A9404C" w:rsidRDefault="00A9404C" w:rsidP="00A9404C">
      <w:pPr>
        <w:spacing w:line="276" w:lineRule="auto"/>
        <w:jc w:val="center"/>
        <w:rPr>
          <w:sz w:val="28"/>
          <w:szCs w:val="28"/>
        </w:rPr>
      </w:pPr>
      <w:r w:rsidRPr="00A9404C">
        <w:rPr>
          <w:b/>
          <w:sz w:val="28"/>
          <w:szCs w:val="28"/>
        </w:rPr>
        <w:t>УСТЬ-КАЛМАНСКОГО РАЙОНА АЛТАЙСКОГО КРАЯ</w:t>
      </w:r>
    </w:p>
    <w:p w:rsidR="00A9404C" w:rsidRPr="00A9404C" w:rsidRDefault="00A9404C" w:rsidP="00A9404C">
      <w:pPr>
        <w:widowControl w:val="0"/>
        <w:jc w:val="center"/>
        <w:rPr>
          <w:b/>
          <w:sz w:val="28"/>
          <w:szCs w:val="20"/>
        </w:rPr>
      </w:pPr>
    </w:p>
    <w:p w:rsidR="00A9404C" w:rsidRPr="00A9404C" w:rsidRDefault="00A9404C" w:rsidP="00A9404C">
      <w:pPr>
        <w:widowControl w:val="0"/>
        <w:jc w:val="center"/>
        <w:rPr>
          <w:b/>
          <w:sz w:val="28"/>
          <w:szCs w:val="20"/>
        </w:rPr>
      </w:pPr>
    </w:p>
    <w:p w:rsidR="00A9404C" w:rsidRPr="00A9404C" w:rsidRDefault="00A9404C" w:rsidP="00A9404C">
      <w:pPr>
        <w:widowControl w:val="0"/>
        <w:jc w:val="center"/>
        <w:rPr>
          <w:b/>
          <w:sz w:val="28"/>
          <w:szCs w:val="20"/>
        </w:rPr>
      </w:pPr>
      <w:r w:rsidRPr="00A9404C">
        <w:rPr>
          <w:b/>
          <w:sz w:val="28"/>
          <w:szCs w:val="20"/>
        </w:rPr>
        <w:t xml:space="preserve">ПОСТАНОВЛЕНИЕ </w:t>
      </w:r>
    </w:p>
    <w:p w:rsidR="00A9404C" w:rsidRPr="00A9404C" w:rsidRDefault="00A9404C" w:rsidP="00A9404C">
      <w:pPr>
        <w:widowControl w:val="0"/>
        <w:rPr>
          <w:b/>
          <w:sz w:val="28"/>
          <w:szCs w:val="20"/>
        </w:rPr>
      </w:pPr>
    </w:p>
    <w:p w:rsidR="00A9404C" w:rsidRPr="00A9404C" w:rsidRDefault="00A9404C" w:rsidP="00A9404C">
      <w:pPr>
        <w:widowControl w:val="0"/>
        <w:rPr>
          <w:sz w:val="28"/>
          <w:szCs w:val="20"/>
        </w:rPr>
      </w:pPr>
    </w:p>
    <w:p w:rsidR="00A9404C" w:rsidRPr="00A9404C" w:rsidRDefault="00A9404C" w:rsidP="00A9404C">
      <w:pPr>
        <w:widowControl w:val="0"/>
        <w:rPr>
          <w:sz w:val="28"/>
          <w:szCs w:val="20"/>
        </w:rPr>
      </w:pPr>
      <w:r w:rsidRPr="00A9404C">
        <w:rPr>
          <w:sz w:val="28"/>
          <w:szCs w:val="20"/>
        </w:rPr>
        <w:t>«19» июня 2025 г</w:t>
      </w:r>
      <w:r w:rsidRPr="00A9404C">
        <w:rPr>
          <w:sz w:val="28"/>
          <w:szCs w:val="20"/>
        </w:rPr>
        <w:tab/>
      </w:r>
      <w:r w:rsidRPr="00A9404C">
        <w:rPr>
          <w:sz w:val="28"/>
          <w:szCs w:val="20"/>
        </w:rPr>
        <w:tab/>
      </w:r>
      <w:r w:rsidRPr="00A9404C">
        <w:rPr>
          <w:sz w:val="28"/>
          <w:szCs w:val="20"/>
        </w:rPr>
        <w:tab/>
      </w:r>
      <w:r w:rsidRPr="00A9404C">
        <w:rPr>
          <w:sz w:val="28"/>
          <w:szCs w:val="20"/>
        </w:rPr>
        <w:tab/>
      </w:r>
      <w:r w:rsidRPr="00A9404C">
        <w:rPr>
          <w:sz w:val="28"/>
          <w:szCs w:val="20"/>
        </w:rPr>
        <w:tab/>
      </w:r>
      <w:r w:rsidRPr="00A9404C">
        <w:rPr>
          <w:sz w:val="28"/>
          <w:szCs w:val="20"/>
        </w:rPr>
        <w:tab/>
      </w:r>
      <w:r w:rsidRPr="00A9404C">
        <w:rPr>
          <w:sz w:val="28"/>
          <w:szCs w:val="20"/>
        </w:rPr>
        <w:tab/>
        <w:t xml:space="preserve">                               № 233</w:t>
      </w:r>
    </w:p>
    <w:p w:rsidR="00A9404C" w:rsidRPr="00A9404C" w:rsidRDefault="00A9404C" w:rsidP="00A9404C">
      <w:pPr>
        <w:widowControl w:val="0"/>
        <w:jc w:val="center"/>
        <w:rPr>
          <w:sz w:val="32"/>
          <w:szCs w:val="20"/>
        </w:rPr>
      </w:pPr>
      <w:r w:rsidRPr="00A9404C">
        <w:rPr>
          <w:sz w:val="28"/>
        </w:rPr>
        <w:t>с.Усть-Калманка</w:t>
      </w:r>
    </w:p>
    <w:p w:rsidR="00A9404C" w:rsidRPr="00A9404C" w:rsidRDefault="00A9404C" w:rsidP="00A9404C">
      <w:pPr>
        <w:jc w:val="both"/>
        <w:rPr>
          <w:sz w:val="28"/>
          <w:szCs w:val="20"/>
        </w:rPr>
      </w:pPr>
    </w:p>
    <w:tbl>
      <w:tblPr>
        <w:tblW w:w="0" w:type="auto"/>
        <w:tblLayout w:type="fixed"/>
        <w:tblLook w:val="01E0" w:firstRow="1" w:lastRow="1" w:firstColumn="1" w:lastColumn="1" w:noHBand="0" w:noVBand="0"/>
      </w:tblPr>
      <w:tblGrid>
        <w:gridCol w:w="5531"/>
        <w:gridCol w:w="4862"/>
      </w:tblGrid>
      <w:tr w:rsidR="00A9404C" w:rsidRPr="00A9404C" w:rsidTr="00BC2E67">
        <w:tblPrEx>
          <w:tblCellMar>
            <w:top w:w="0" w:type="dxa"/>
            <w:bottom w:w="0" w:type="dxa"/>
          </w:tblCellMar>
        </w:tblPrEx>
        <w:tc>
          <w:tcPr>
            <w:tcW w:w="5531" w:type="dxa"/>
          </w:tcPr>
          <w:p w:rsidR="00A9404C" w:rsidRPr="00A9404C" w:rsidRDefault="00A9404C" w:rsidP="00A9404C">
            <w:pPr>
              <w:jc w:val="both"/>
              <w:rPr>
                <w:sz w:val="28"/>
                <w:szCs w:val="20"/>
              </w:rPr>
            </w:pPr>
            <w:r w:rsidRPr="00A9404C">
              <w:rPr>
                <w:sz w:val="28"/>
                <w:szCs w:val="20"/>
              </w:rPr>
              <w:t>Об утверждении Порядка рассмотрения обращений граждан в Администрации Усть-Калманского сельсовета Усть-Калманского района Алтайского края</w:t>
            </w:r>
          </w:p>
        </w:tc>
        <w:tc>
          <w:tcPr>
            <w:tcW w:w="4862" w:type="dxa"/>
          </w:tcPr>
          <w:p w:rsidR="00A9404C" w:rsidRPr="00A9404C" w:rsidRDefault="00A9404C" w:rsidP="00A9404C">
            <w:pPr>
              <w:rPr>
                <w:sz w:val="28"/>
                <w:szCs w:val="20"/>
              </w:rPr>
            </w:pPr>
          </w:p>
        </w:tc>
      </w:tr>
    </w:tbl>
    <w:p w:rsidR="00A9404C" w:rsidRPr="00A9404C" w:rsidRDefault="00A9404C" w:rsidP="00A9404C">
      <w:pPr>
        <w:ind w:firstLine="561"/>
        <w:jc w:val="both"/>
        <w:rPr>
          <w:bCs/>
          <w:sz w:val="28"/>
          <w:szCs w:val="20"/>
        </w:rPr>
      </w:pPr>
    </w:p>
    <w:p w:rsidR="00A9404C" w:rsidRPr="00A9404C" w:rsidRDefault="00A9404C" w:rsidP="00A9404C">
      <w:pPr>
        <w:ind w:firstLine="561"/>
        <w:jc w:val="both"/>
        <w:rPr>
          <w:bCs/>
          <w:sz w:val="28"/>
          <w:szCs w:val="20"/>
        </w:rPr>
      </w:pPr>
      <w:r w:rsidRPr="00A9404C">
        <w:rPr>
          <w:sz w:val="28"/>
          <w:szCs w:val="20"/>
        </w:rPr>
        <w:t xml:space="preserve">В соответствии с Федеральным </w:t>
      </w:r>
      <w:hyperlink r:id="rId8" w:tooltip="Федеральный закон от 02.05.2006 N 59-ФЗ (ред. от 28.12.2024) &quot;О порядке рассмотрения обращений граждан Российской Федерации&quot; {КонсультантПлюс}" w:history="1">
        <w:r w:rsidRPr="00A9404C">
          <w:rPr>
            <w:sz w:val="28"/>
            <w:szCs w:val="20"/>
          </w:rPr>
          <w:t>законом</w:t>
        </w:r>
      </w:hyperlink>
      <w:r w:rsidRPr="00A9404C">
        <w:rPr>
          <w:sz w:val="28"/>
          <w:szCs w:val="20"/>
        </w:rPr>
        <w:t xml:space="preserve"> от 02.05.2006 № 59-ФЗ «О порядке рассмотрения обращений граждан Российской Федерации», </w:t>
      </w:r>
      <w:hyperlink r:id="rId9" w:tooltip="Закон Алтайского края от 29.12.2006 N 152-ЗС (ред. от 04.03.2025) &quot;О рассмотрении обращений граждан Российской Федерации на территории Алтайского края&quot; (принят Постановлением АКСНД от 27.12.2006 N 742) {КонсультантПлюс}" w:history="1">
        <w:r w:rsidRPr="00A9404C">
          <w:rPr>
            <w:sz w:val="28"/>
            <w:szCs w:val="20"/>
          </w:rPr>
          <w:t>законом</w:t>
        </w:r>
      </w:hyperlink>
      <w:r w:rsidRPr="00A9404C">
        <w:rPr>
          <w:sz w:val="28"/>
          <w:szCs w:val="20"/>
        </w:rPr>
        <w:t xml:space="preserve"> Алтайского края от 29.12.2006 № 152-ЗС «О рассмотрении обращений граждан Российской Федерации на территории Алтайского края» в целях совершенствования работы с обращениями граждан в</w:t>
      </w:r>
      <w:r w:rsidRPr="00A9404C">
        <w:rPr>
          <w:bCs/>
          <w:sz w:val="28"/>
          <w:szCs w:val="20"/>
        </w:rPr>
        <w:t xml:space="preserve"> Администрации Усть-Калманского сельсовета Усть-Калманского района Алтайского края</w:t>
      </w:r>
    </w:p>
    <w:p w:rsidR="00A9404C" w:rsidRPr="00A9404C" w:rsidRDefault="00A9404C" w:rsidP="00A9404C">
      <w:pPr>
        <w:ind w:firstLine="561"/>
        <w:jc w:val="both"/>
        <w:rPr>
          <w:bCs/>
          <w:sz w:val="28"/>
          <w:szCs w:val="20"/>
        </w:rPr>
      </w:pPr>
    </w:p>
    <w:p w:rsidR="00A9404C" w:rsidRPr="00A9404C" w:rsidRDefault="00A9404C" w:rsidP="00A9404C">
      <w:pPr>
        <w:ind w:firstLine="561"/>
        <w:jc w:val="center"/>
        <w:rPr>
          <w:bCs/>
          <w:sz w:val="28"/>
          <w:szCs w:val="20"/>
        </w:rPr>
      </w:pPr>
      <w:r w:rsidRPr="00A9404C">
        <w:rPr>
          <w:bCs/>
          <w:sz w:val="28"/>
          <w:szCs w:val="20"/>
        </w:rPr>
        <w:t>ПОСТАНОВЛЯЮ:</w:t>
      </w:r>
    </w:p>
    <w:p w:rsidR="00A9404C" w:rsidRPr="00A9404C" w:rsidRDefault="00A9404C" w:rsidP="00A9404C">
      <w:pPr>
        <w:autoSpaceDE w:val="0"/>
        <w:autoSpaceDN w:val="0"/>
        <w:adjustRightInd w:val="0"/>
        <w:jc w:val="both"/>
        <w:outlineLvl w:val="0"/>
        <w:rPr>
          <w:sz w:val="20"/>
          <w:szCs w:val="20"/>
        </w:rPr>
      </w:pPr>
    </w:p>
    <w:p w:rsidR="00A9404C" w:rsidRPr="00A9404C" w:rsidRDefault="00A9404C" w:rsidP="00A9404C">
      <w:pPr>
        <w:ind w:firstLine="709"/>
        <w:jc w:val="both"/>
        <w:rPr>
          <w:sz w:val="28"/>
          <w:szCs w:val="20"/>
        </w:rPr>
      </w:pPr>
      <w:r w:rsidRPr="00A9404C">
        <w:rPr>
          <w:sz w:val="28"/>
          <w:szCs w:val="20"/>
        </w:rPr>
        <w:t xml:space="preserve">1. Утвердить прилагаемый </w:t>
      </w:r>
      <w:hyperlink r:id="rId10" w:anchor="P36" w:tooltip="ПОРЯДОК" w:history="1">
        <w:r w:rsidRPr="00A9404C">
          <w:rPr>
            <w:sz w:val="28"/>
            <w:szCs w:val="20"/>
          </w:rPr>
          <w:t>Порядок</w:t>
        </w:r>
      </w:hyperlink>
      <w:r w:rsidRPr="00A9404C">
        <w:rPr>
          <w:sz w:val="28"/>
          <w:szCs w:val="20"/>
        </w:rPr>
        <w:t xml:space="preserve"> рассмотрения обращений граждан в </w:t>
      </w:r>
      <w:r w:rsidRPr="00A9404C">
        <w:rPr>
          <w:bCs/>
          <w:sz w:val="28"/>
          <w:szCs w:val="20"/>
        </w:rPr>
        <w:t>Администрации Усть-Калманского сельсовета Усть-Калманского района Алтайского края.</w:t>
      </w:r>
    </w:p>
    <w:p w:rsidR="00A9404C" w:rsidRPr="00A9404C" w:rsidRDefault="00A9404C" w:rsidP="00A9404C">
      <w:pPr>
        <w:ind w:firstLine="709"/>
        <w:jc w:val="both"/>
        <w:rPr>
          <w:sz w:val="28"/>
          <w:szCs w:val="28"/>
        </w:rPr>
      </w:pPr>
      <w:r w:rsidRPr="00A9404C">
        <w:rPr>
          <w:sz w:val="28"/>
          <w:szCs w:val="20"/>
        </w:rPr>
        <w:t>2</w:t>
      </w:r>
      <w:r w:rsidRPr="00A9404C">
        <w:rPr>
          <w:sz w:val="28"/>
          <w:szCs w:val="28"/>
        </w:rPr>
        <w:t>. Обнародовать (опубликовать) настоящее постановление в установленном Уставом муниципального образования сельское поселение Усть-Калманский сельсовет Усть-Калманского района Алтайского края порядке.</w:t>
      </w:r>
    </w:p>
    <w:p w:rsidR="00A9404C" w:rsidRPr="00A9404C" w:rsidRDefault="00A9404C" w:rsidP="00A9404C">
      <w:pPr>
        <w:autoSpaceDE w:val="0"/>
        <w:autoSpaceDN w:val="0"/>
        <w:adjustRightInd w:val="0"/>
        <w:ind w:firstLine="709"/>
        <w:jc w:val="both"/>
        <w:rPr>
          <w:sz w:val="28"/>
          <w:szCs w:val="20"/>
          <w:u w:val="single"/>
        </w:rPr>
      </w:pPr>
      <w:r w:rsidRPr="00A9404C">
        <w:rPr>
          <w:sz w:val="28"/>
          <w:szCs w:val="20"/>
        </w:rPr>
        <w:t>3. Контроль за исполнением настоящего постановления оставляю за собой.</w:t>
      </w:r>
    </w:p>
    <w:p w:rsidR="00A9404C" w:rsidRPr="00A9404C" w:rsidRDefault="00A9404C" w:rsidP="00A9404C">
      <w:pPr>
        <w:autoSpaceDE w:val="0"/>
        <w:autoSpaceDN w:val="0"/>
        <w:adjustRightInd w:val="0"/>
        <w:ind w:firstLine="709"/>
        <w:jc w:val="both"/>
        <w:rPr>
          <w:sz w:val="28"/>
          <w:szCs w:val="20"/>
        </w:rPr>
      </w:pPr>
    </w:p>
    <w:p w:rsidR="00A9404C" w:rsidRPr="00A9404C" w:rsidRDefault="00A9404C" w:rsidP="00A9404C">
      <w:pPr>
        <w:tabs>
          <w:tab w:val="left" w:pos="561"/>
        </w:tabs>
        <w:jc w:val="both"/>
        <w:rPr>
          <w:bCs/>
          <w:sz w:val="28"/>
          <w:szCs w:val="20"/>
        </w:rPr>
      </w:pPr>
    </w:p>
    <w:p w:rsidR="00A9404C" w:rsidRPr="00A9404C" w:rsidRDefault="00A9404C" w:rsidP="00A9404C">
      <w:pPr>
        <w:jc w:val="both"/>
        <w:rPr>
          <w:bCs/>
          <w:sz w:val="28"/>
          <w:szCs w:val="20"/>
        </w:rPr>
      </w:pPr>
    </w:p>
    <w:p w:rsidR="00A9404C" w:rsidRPr="00A9404C" w:rsidRDefault="00A9404C" w:rsidP="00A9404C">
      <w:pPr>
        <w:shd w:val="clear" w:color="auto" w:fill="FFFFFF"/>
        <w:rPr>
          <w:bCs/>
          <w:color w:val="000000"/>
          <w:sz w:val="28"/>
          <w:szCs w:val="28"/>
        </w:rPr>
      </w:pPr>
      <w:r w:rsidRPr="00A9404C">
        <w:rPr>
          <w:bCs/>
          <w:color w:val="000000"/>
          <w:sz w:val="28"/>
          <w:szCs w:val="28"/>
        </w:rPr>
        <w:t>Глава сельсовета                                                                         В.В Кашкаров</w:t>
      </w:r>
    </w:p>
    <w:p w:rsidR="00A9404C" w:rsidRPr="00A9404C" w:rsidRDefault="00A9404C" w:rsidP="00A9404C">
      <w:pPr>
        <w:jc w:val="both"/>
        <w:rPr>
          <w:sz w:val="28"/>
          <w:szCs w:val="20"/>
        </w:rPr>
      </w:pPr>
    </w:p>
    <w:p w:rsidR="00A9404C" w:rsidRPr="00A9404C" w:rsidRDefault="00A9404C" w:rsidP="00A9404C">
      <w:pPr>
        <w:jc w:val="both"/>
        <w:rPr>
          <w:sz w:val="28"/>
          <w:szCs w:val="20"/>
        </w:rPr>
      </w:pPr>
    </w:p>
    <w:p w:rsidR="00A9404C" w:rsidRPr="00A9404C" w:rsidRDefault="00A9404C" w:rsidP="00A9404C">
      <w:pPr>
        <w:jc w:val="both"/>
        <w:rPr>
          <w:sz w:val="28"/>
          <w:szCs w:val="20"/>
        </w:rPr>
      </w:pPr>
    </w:p>
    <w:p w:rsidR="00A9404C" w:rsidRPr="00A9404C" w:rsidRDefault="00A9404C" w:rsidP="00A9404C">
      <w:pPr>
        <w:jc w:val="both"/>
        <w:rPr>
          <w:sz w:val="28"/>
          <w:szCs w:val="20"/>
        </w:rPr>
      </w:pPr>
    </w:p>
    <w:p w:rsidR="00A9404C" w:rsidRPr="00A9404C" w:rsidRDefault="00A9404C" w:rsidP="00A9404C">
      <w:pPr>
        <w:jc w:val="both"/>
        <w:rPr>
          <w:sz w:val="28"/>
          <w:szCs w:val="20"/>
        </w:rPr>
      </w:pPr>
    </w:p>
    <w:p w:rsidR="00A9404C" w:rsidRPr="00A9404C" w:rsidRDefault="00A9404C" w:rsidP="00A9404C">
      <w:pPr>
        <w:jc w:val="both"/>
        <w:rPr>
          <w:sz w:val="28"/>
          <w:szCs w:val="20"/>
        </w:rPr>
      </w:pPr>
    </w:p>
    <w:p w:rsidR="00A9404C" w:rsidRPr="00A9404C" w:rsidRDefault="00A9404C" w:rsidP="00A9404C">
      <w:pPr>
        <w:jc w:val="both"/>
        <w:rPr>
          <w:sz w:val="28"/>
          <w:szCs w:val="20"/>
        </w:rPr>
      </w:pPr>
    </w:p>
    <w:p w:rsidR="00A9404C" w:rsidRPr="00A9404C" w:rsidRDefault="00A9404C" w:rsidP="00A9404C">
      <w:pPr>
        <w:ind w:left="5812"/>
        <w:jc w:val="center"/>
      </w:pPr>
    </w:p>
    <w:p w:rsidR="00A9404C" w:rsidRPr="00A9404C" w:rsidRDefault="00A9404C" w:rsidP="00A9404C">
      <w:pPr>
        <w:ind w:left="5812"/>
        <w:jc w:val="center"/>
      </w:pPr>
      <w:r w:rsidRPr="00A9404C">
        <w:lastRenderedPageBreak/>
        <w:t>Приложение</w:t>
      </w:r>
    </w:p>
    <w:p w:rsidR="00A9404C" w:rsidRPr="00A9404C" w:rsidRDefault="00A9404C" w:rsidP="00A9404C">
      <w:pPr>
        <w:ind w:left="5670"/>
        <w:jc w:val="center"/>
      </w:pPr>
    </w:p>
    <w:p w:rsidR="00A9404C" w:rsidRPr="00A9404C" w:rsidRDefault="00A9404C" w:rsidP="00A9404C">
      <w:pPr>
        <w:ind w:left="5670"/>
        <w:jc w:val="center"/>
      </w:pPr>
      <w:r w:rsidRPr="00A9404C">
        <w:t>УТВЕРЖДЕНО</w:t>
      </w:r>
    </w:p>
    <w:p w:rsidR="00A9404C" w:rsidRPr="00A9404C" w:rsidRDefault="00A9404C" w:rsidP="00A9404C">
      <w:pPr>
        <w:ind w:left="5670"/>
        <w:jc w:val="center"/>
      </w:pPr>
      <w:r w:rsidRPr="00A9404C">
        <w:t xml:space="preserve">постановлением Администрации Усть-Калманского сельсовета </w:t>
      </w:r>
    </w:p>
    <w:p w:rsidR="00A9404C" w:rsidRPr="00A9404C" w:rsidRDefault="00A9404C" w:rsidP="00A9404C">
      <w:pPr>
        <w:ind w:left="5670"/>
        <w:jc w:val="center"/>
      </w:pPr>
      <w:r w:rsidRPr="00A9404C">
        <w:t xml:space="preserve">Усть-Калманского района </w:t>
      </w:r>
    </w:p>
    <w:p w:rsidR="00A9404C" w:rsidRPr="00A9404C" w:rsidRDefault="00A9404C" w:rsidP="00A9404C">
      <w:pPr>
        <w:ind w:left="5670"/>
        <w:jc w:val="center"/>
      </w:pPr>
      <w:r w:rsidRPr="00A9404C">
        <w:t xml:space="preserve">Алтайского края </w:t>
      </w:r>
    </w:p>
    <w:p w:rsidR="00A9404C" w:rsidRPr="00A9404C" w:rsidRDefault="00A9404C" w:rsidP="00A9404C">
      <w:pPr>
        <w:ind w:left="5670"/>
        <w:jc w:val="center"/>
        <w:rPr>
          <w:u w:val="single"/>
        </w:rPr>
      </w:pPr>
      <w:r w:rsidRPr="00A9404C">
        <w:t xml:space="preserve">от </w:t>
      </w:r>
      <w:r w:rsidRPr="00A9404C">
        <w:rPr>
          <w:u w:val="single"/>
        </w:rPr>
        <w:t>____19.06.2025____</w:t>
      </w:r>
      <w:r w:rsidRPr="00A9404C">
        <w:t>№ 233</w:t>
      </w:r>
    </w:p>
    <w:p w:rsidR="00A9404C" w:rsidRPr="00A9404C" w:rsidRDefault="00A9404C" w:rsidP="00A9404C">
      <w:pPr>
        <w:jc w:val="both"/>
      </w:pPr>
    </w:p>
    <w:p w:rsidR="00A9404C" w:rsidRPr="00A9404C" w:rsidRDefault="00A9404C" w:rsidP="00A9404C">
      <w:pPr>
        <w:jc w:val="both"/>
      </w:pPr>
    </w:p>
    <w:p w:rsidR="00A9404C" w:rsidRPr="00A9404C" w:rsidRDefault="00A9404C" w:rsidP="00A9404C">
      <w:pPr>
        <w:jc w:val="center"/>
      </w:pPr>
      <w:r w:rsidRPr="00A9404C">
        <w:t xml:space="preserve">Порядок </w:t>
      </w:r>
    </w:p>
    <w:p w:rsidR="00A9404C" w:rsidRPr="00A9404C" w:rsidRDefault="00A9404C" w:rsidP="00A9404C">
      <w:pPr>
        <w:jc w:val="center"/>
        <w:rPr>
          <w:bCs/>
        </w:rPr>
      </w:pPr>
      <w:r w:rsidRPr="00A9404C">
        <w:t xml:space="preserve">рассмотрения обращений граждан в </w:t>
      </w:r>
      <w:r w:rsidRPr="00A9404C">
        <w:rPr>
          <w:bCs/>
        </w:rPr>
        <w:t>Администрации Усть-Калманского сельсовета     Усть-Калманского района Алтайского края</w:t>
      </w:r>
    </w:p>
    <w:p w:rsidR="00A9404C" w:rsidRPr="00A9404C" w:rsidRDefault="00A9404C" w:rsidP="00A9404C">
      <w:pPr>
        <w:jc w:val="center"/>
        <w:rPr>
          <w:bCs/>
        </w:rPr>
      </w:pPr>
    </w:p>
    <w:p w:rsidR="00A9404C" w:rsidRPr="00A9404C" w:rsidRDefault="00A9404C" w:rsidP="00A9404C">
      <w:pPr>
        <w:jc w:val="center"/>
        <w:rPr>
          <w:bCs/>
        </w:rPr>
      </w:pPr>
      <w:r w:rsidRPr="00A9404C">
        <w:rPr>
          <w:bCs/>
        </w:rPr>
        <w:t>1. Общие положения</w:t>
      </w:r>
    </w:p>
    <w:p w:rsidR="00A9404C" w:rsidRPr="00A9404C" w:rsidRDefault="00A9404C" w:rsidP="00A9404C">
      <w:pPr>
        <w:jc w:val="center"/>
        <w:rPr>
          <w:bCs/>
        </w:rPr>
      </w:pPr>
    </w:p>
    <w:p w:rsidR="00A9404C" w:rsidRPr="00A9404C" w:rsidRDefault="00A9404C" w:rsidP="00A9404C">
      <w:pPr>
        <w:ind w:firstLine="709"/>
        <w:jc w:val="both"/>
      </w:pPr>
      <w:r w:rsidRPr="00A9404C">
        <w:t>1.1. Порядок рассмотрения обращений граждан в </w:t>
      </w:r>
      <w:r w:rsidRPr="00A9404C">
        <w:rPr>
          <w:bCs/>
        </w:rPr>
        <w:t xml:space="preserve">Администрации Усть-Калманского сельсовета Усть-Калманского района Алтайского края </w:t>
      </w:r>
      <w:r w:rsidRPr="00A9404C">
        <w:t>(далее – «Порядок», «Администрация сельсовета») устанавливает требования к организации работы при рассмотрении обращений граждан, включая обращения объединений граждан, в том числе юридических лиц, направленных в Администрацию сельсовета или на имя должностных лиц Администрации сельсовета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а также устных обращений граждан, поступивших в Администрацию сельсовета, в том числе в ходе личного приема.</w:t>
      </w:r>
    </w:p>
    <w:p w:rsidR="00A9404C" w:rsidRPr="00A9404C" w:rsidRDefault="00A9404C" w:rsidP="00A9404C">
      <w:pPr>
        <w:ind w:firstLine="709"/>
        <w:jc w:val="both"/>
      </w:pPr>
      <w:r w:rsidRPr="00A9404C">
        <w:t>1.2. Организация работы с обращениями граждан осуществляется в соответствии с действующим законодательством Российской Федерации и Алтайского края.</w:t>
      </w:r>
    </w:p>
    <w:p w:rsidR="00A9404C" w:rsidRPr="00A9404C" w:rsidRDefault="00A9404C" w:rsidP="00A9404C">
      <w:pPr>
        <w:ind w:firstLine="709"/>
        <w:jc w:val="both"/>
      </w:pPr>
      <w:r w:rsidRPr="00A9404C">
        <w:t xml:space="preserve">1.3. В Порядке используются основные термины, предусмотренные </w:t>
      </w:r>
      <w:hyperlink r:id="rId11" w:tooltip="Федеральный закон от 02.05.2006 N 59-ФЗ (ред. от 28.12.2024) &quot;О порядке рассмотрения обращений граждан Российской Федерации&quot; {КонсультантПлюс}" w:history="1">
        <w:r w:rsidRPr="00A9404C">
          <w:t>статьей 4</w:t>
        </w:r>
      </w:hyperlink>
      <w:r w:rsidRPr="00A9404C">
        <w:t xml:space="preserve"> Федерального закона от 02.05.2006 № 59-ФЗ «О порядке рассмотрения обращений граждан Российской Федерации» (далее – «Федеральный закон № 59-ФЗ»).</w:t>
      </w:r>
    </w:p>
    <w:p w:rsidR="00A9404C" w:rsidRPr="00A9404C" w:rsidRDefault="00A9404C" w:rsidP="00A9404C">
      <w:pPr>
        <w:ind w:firstLine="709"/>
        <w:jc w:val="both"/>
      </w:pPr>
    </w:p>
    <w:p w:rsidR="00A9404C" w:rsidRPr="00A9404C" w:rsidRDefault="00A9404C" w:rsidP="00A9404C">
      <w:pPr>
        <w:ind w:firstLine="709"/>
        <w:jc w:val="center"/>
      </w:pPr>
      <w:r w:rsidRPr="00A9404C">
        <w:t>2. Требования к письменному обращению</w:t>
      </w:r>
    </w:p>
    <w:p w:rsidR="00A9404C" w:rsidRPr="00A9404C" w:rsidRDefault="00A9404C" w:rsidP="00A9404C">
      <w:pPr>
        <w:ind w:firstLine="709"/>
        <w:jc w:val="both"/>
      </w:pPr>
    </w:p>
    <w:p w:rsidR="00A9404C" w:rsidRPr="00A9404C" w:rsidRDefault="00A9404C" w:rsidP="00A9404C">
      <w:pPr>
        <w:spacing w:line="288" w:lineRule="atLeast"/>
        <w:ind w:firstLine="540"/>
        <w:jc w:val="both"/>
      </w:pPr>
      <w:r w:rsidRPr="00A9404C">
        <w:t>2.1. Обращения граждан, поступившие в Администрацию сельсовета, должностным лицам Администрации сельсовета, подлежат обязательному рассмотрению.</w:t>
      </w:r>
    </w:p>
    <w:p w:rsidR="00A9404C" w:rsidRPr="00A9404C" w:rsidRDefault="00A9404C" w:rsidP="00A9404C">
      <w:pPr>
        <w:ind w:firstLine="709"/>
        <w:jc w:val="both"/>
      </w:pPr>
      <w:r w:rsidRPr="00A9404C">
        <w:t>Обращения в письменной форме граждан, адресатами которых являются Администрация сельсовета, должностные лица Администрации сельсовета, направляются на почтовый по адресу: ул.Горького, 59, с. Усть-Калманка, Усть-Калманский район, Алтайский край, 658150. Обращения в форме электронного документа направляются с использованием Единого портала.</w:t>
      </w:r>
    </w:p>
    <w:p w:rsidR="00A9404C" w:rsidRPr="00A9404C" w:rsidRDefault="00A9404C" w:rsidP="00A9404C">
      <w:pPr>
        <w:ind w:firstLine="709"/>
        <w:jc w:val="right"/>
      </w:pPr>
      <w:r w:rsidRPr="00A9404C">
        <w:t>2.2. Прием, учет, первичную обработку поступивших в Администрацию сельсовета обращений граждан осуществляет зам.главы Администрации Усть-алманского сельсовета (далее – «ответственное лицо») в соответствии с должностной инструкцией.</w:t>
      </w:r>
    </w:p>
    <w:p w:rsidR="00A9404C" w:rsidRPr="00A9404C" w:rsidRDefault="00A9404C" w:rsidP="00A9404C">
      <w:pPr>
        <w:ind w:firstLine="709"/>
        <w:jc w:val="both"/>
      </w:pPr>
      <w:r w:rsidRPr="00A9404C">
        <w:t>2.3. Обращения в письменной форме, поступившие в конвертах, подлежат обязательному вскрытию и предварительному просмотру.</w:t>
      </w:r>
    </w:p>
    <w:p w:rsidR="00A9404C" w:rsidRPr="00A9404C" w:rsidRDefault="00A9404C" w:rsidP="00A9404C">
      <w:pPr>
        <w:ind w:firstLine="709"/>
        <w:jc w:val="both"/>
      </w:pPr>
      <w:r w:rsidRPr="00A9404C">
        <w:t xml:space="preserve">2.5. При получении обращений в письменной форме проверяются установленные Федеральным законом реквизиты обращения, наличие указанных автором вложений и приложений. </w:t>
      </w:r>
    </w:p>
    <w:p w:rsidR="00A9404C" w:rsidRPr="00A9404C" w:rsidRDefault="00A9404C" w:rsidP="00A9404C">
      <w:pPr>
        <w:ind w:firstLine="709"/>
        <w:jc w:val="both"/>
      </w:pPr>
      <w:r w:rsidRPr="00A9404C">
        <w:t>2.6. Обращение в письменной форме гражданина в обязательном порядке должно содержать:</w:t>
      </w:r>
    </w:p>
    <w:p w:rsidR="00A9404C" w:rsidRPr="00A9404C" w:rsidRDefault="00A9404C" w:rsidP="00A9404C">
      <w:pPr>
        <w:ind w:firstLine="709"/>
        <w:jc w:val="both"/>
      </w:pPr>
      <w:r w:rsidRPr="00A9404C">
        <w:lastRenderedPageBreak/>
        <w:t>1) наименование органа местного самоуправления, в который направляется обращение в письменной форме, либо фамилию, имя, отчество (последнее - при наличии) соответствующего должностного лица, либо должность соответствующего лица, которому оно адресовано;</w:t>
      </w:r>
    </w:p>
    <w:p w:rsidR="00A9404C" w:rsidRPr="00A9404C" w:rsidRDefault="00A9404C" w:rsidP="00A9404C">
      <w:pPr>
        <w:ind w:firstLine="709"/>
        <w:jc w:val="both"/>
      </w:pPr>
      <w:r w:rsidRPr="00A9404C">
        <w:t>2) фамилию, имя, отчество (последнее - при наличии) гражданина;</w:t>
      </w:r>
    </w:p>
    <w:p w:rsidR="00A9404C" w:rsidRPr="00A9404C" w:rsidRDefault="00A9404C" w:rsidP="00A9404C">
      <w:pPr>
        <w:ind w:firstLine="709"/>
        <w:jc w:val="both"/>
      </w:pPr>
      <w:r w:rsidRPr="00A9404C">
        <w:t>3) почтовый адрес, по которому должны быть направлены ответ, уведомление о переадресации обращения;</w:t>
      </w:r>
    </w:p>
    <w:p w:rsidR="00A9404C" w:rsidRPr="00A9404C" w:rsidRDefault="00A9404C" w:rsidP="00A9404C">
      <w:pPr>
        <w:ind w:firstLine="709"/>
        <w:jc w:val="both"/>
      </w:pPr>
      <w:r w:rsidRPr="00A9404C">
        <w:t>4) суть предложения, заявления или жалобы;</w:t>
      </w:r>
    </w:p>
    <w:p w:rsidR="00A9404C" w:rsidRPr="00A9404C" w:rsidRDefault="00A9404C" w:rsidP="00A9404C">
      <w:pPr>
        <w:ind w:firstLine="709"/>
        <w:jc w:val="both"/>
      </w:pPr>
      <w:r w:rsidRPr="00A9404C">
        <w:t>5) личную подпись и дату.</w:t>
      </w:r>
    </w:p>
    <w:p w:rsidR="00A9404C" w:rsidRPr="00A9404C" w:rsidRDefault="00A9404C" w:rsidP="00A9404C">
      <w:pPr>
        <w:ind w:firstLine="709"/>
        <w:jc w:val="both"/>
      </w:pPr>
      <w:r w:rsidRPr="00A9404C">
        <w:t>В случае необходимости в подтверждение своих доводов гражданин прилагает к обращению в письменной форме документы и материалы либо их копии.</w:t>
      </w:r>
    </w:p>
    <w:p w:rsidR="00A9404C" w:rsidRPr="00A9404C" w:rsidRDefault="00A9404C" w:rsidP="00A9404C">
      <w:pPr>
        <w:spacing w:line="288" w:lineRule="atLeast"/>
        <w:ind w:firstLine="540"/>
        <w:jc w:val="both"/>
      </w:pPr>
      <w:r w:rsidRPr="00A9404C">
        <w:t xml:space="preserve">2.7. Электронные обращения, направляемые в Администрацию сельсовета с помощью Единого портала, подаются гражданином, обрабатываются и регистрируются в соответствии с </w:t>
      </w:r>
      <w:hyperlink r:id="rId12" w:history="1">
        <w:r w:rsidRPr="00A9404C">
          <w:t>Правилами</w:t>
        </w:r>
      </w:hyperlink>
      <w:r w:rsidRPr="00A9404C">
        <w:t xml:space="preserve"> использования федеральной государственной информационной системы «Единый портал государственных и муниципальных услуг (функций)» для направления гражданами Российской Федерации, иностранными гражданами, лицами без гражданства, объединениями граждан, в том числе юридическими лицами, обращений и сообщений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функции, и их должностным лицам,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 утвержденными постановлением Правительства Российской Федерации от 27.12.2023 № 2334.</w:t>
      </w:r>
    </w:p>
    <w:p w:rsidR="00A9404C" w:rsidRPr="00A9404C" w:rsidRDefault="00A9404C" w:rsidP="00A9404C">
      <w:pPr>
        <w:ind w:firstLine="709"/>
        <w:jc w:val="both"/>
      </w:pPr>
      <w:r w:rsidRPr="00A9404C">
        <w:t>2.8. При рассмотрении (обработке) обращений не допускается разглашение сведений, содержащихся в обращении, а также сведений, касающихся частной жизни граждан, без их согласия. Не является разглашением сведений, содержащихся в обращении, направление письменного обращения в орган местного самоуправления, подведомственную организацию или должностному лицу, в компетенцию которых входит решение поставленных в обращении вопросов.</w:t>
      </w:r>
    </w:p>
    <w:p w:rsidR="00A9404C" w:rsidRPr="00A9404C" w:rsidRDefault="00A9404C" w:rsidP="00A9404C">
      <w:pPr>
        <w:ind w:firstLine="540"/>
        <w:jc w:val="both"/>
      </w:pPr>
      <w:r w:rsidRPr="00A9404C">
        <w:t>2.9. Отказ в рассмотрении обращений граждан, содержащих вопросы, разрешение которых входит в компетенцию Администрации района, недопустим.</w:t>
      </w:r>
    </w:p>
    <w:p w:rsidR="00A9404C" w:rsidRPr="00A9404C" w:rsidRDefault="00A9404C" w:rsidP="00A9404C">
      <w:pPr>
        <w:ind w:firstLine="540"/>
        <w:jc w:val="both"/>
      </w:pPr>
      <w:r w:rsidRPr="00A9404C">
        <w:t xml:space="preserve">2.10. Ответ на обращение, поступившее в Администрацию сельсовета в форме электронного документа, направляется в форме электронного документа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Администрацию сельсовета или должностным лицам Администрации сельсовета в письменной форме. По просьбе гражданина ответ может быть направлен по адресу электронной почты, указанному в обращении, независимо от формы подачи обращения. </w:t>
      </w:r>
    </w:p>
    <w:p w:rsidR="00A9404C" w:rsidRPr="00A9404C" w:rsidRDefault="00A9404C" w:rsidP="00A9404C">
      <w:pPr>
        <w:ind w:firstLine="540"/>
        <w:jc w:val="both"/>
      </w:pPr>
      <w:r w:rsidRPr="00A9404C">
        <w:t xml:space="preserve">2.11. Ответ на обращение не дается в случаях, если: </w:t>
      </w:r>
    </w:p>
    <w:p w:rsidR="00A9404C" w:rsidRPr="00A9404C" w:rsidRDefault="00A9404C" w:rsidP="00A9404C">
      <w:pPr>
        <w:ind w:firstLine="540"/>
        <w:jc w:val="both"/>
      </w:pPr>
      <w:r w:rsidRPr="00A9404C">
        <w:t xml:space="preserve">1) в письменном обращении не указаны фамилия гражданина, направившего обращение, или почтовый адрес, по которому должен быть направлен ответ; </w:t>
      </w:r>
    </w:p>
    <w:p w:rsidR="00A9404C" w:rsidRPr="00A9404C" w:rsidRDefault="00A9404C" w:rsidP="00A9404C">
      <w:pPr>
        <w:ind w:firstLine="540"/>
        <w:jc w:val="both"/>
      </w:pPr>
      <w:r w:rsidRPr="00A9404C">
        <w:t xml:space="preserve">2) 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A9404C" w:rsidRPr="00A9404C" w:rsidRDefault="00A9404C" w:rsidP="00A9404C">
      <w:pPr>
        <w:ind w:firstLine="540"/>
        <w:jc w:val="both"/>
      </w:pPr>
      <w:r w:rsidRPr="00A9404C">
        <w:t xml:space="preserve">3) текст обращения содержит нецензурные либо оскорбительные выражения, угрозы жизни, здоровью и имуществу должностного лица, а также членов его семьи. Гражданин, направивший обращение, уведомляется о недопустимости злоупотребления правом; </w:t>
      </w:r>
    </w:p>
    <w:p w:rsidR="00A9404C" w:rsidRPr="00A9404C" w:rsidRDefault="00A9404C" w:rsidP="00A9404C">
      <w:pPr>
        <w:ind w:firstLine="540"/>
        <w:jc w:val="both"/>
      </w:pPr>
      <w:r w:rsidRPr="00A9404C">
        <w:lastRenderedPageBreak/>
        <w:t xml:space="preserve">4) ответ на поставленный в обращении вопрос не может быть дан без разглашения сведений, составляющих государственную или иную охраняемую федеральным законом тайну. Гражданин, направивший обращение, уведомляется об этом; </w:t>
      </w:r>
    </w:p>
    <w:p w:rsidR="00A9404C" w:rsidRPr="00A9404C" w:rsidRDefault="00A9404C" w:rsidP="00A9404C">
      <w:pPr>
        <w:ind w:firstLine="540"/>
        <w:jc w:val="both"/>
      </w:pPr>
      <w:r w:rsidRPr="00A9404C">
        <w:t xml:space="preserve">5) текст письменного обращения не позволяет определить суть предложения, заявления или жалобы. Такое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Администрация района сообщает гражданину, направившему обращение; </w:t>
      </w:r>
    </w:p>
    <w:p w:rsidR="00A9404C" w:rsidRPr="00A9404C" w:rsidRDefault="00A9404C" w:rsidP="00A9404C">
      <w:pPr>
        <w:ind w:firstLine="540"/>
        <w:jc w:val="both"/>
      </w:pPr>
      <w:r w:rsidRPr="00A9404C">
        <w:t xml:space="preserve">6) если в обращении гражданина содержится вопрос, на который ему неоднократно давались письменные ответы по существу, и при этом в нем не приводятся новые доводы или обстоятельства, глава сельсовета, его заместитель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были адресованы в Администрацию сельсовета. Гражданин, направивший обращение, уведомляется о принятом решении; </w:t>
      </w:r>
    </w:p>
    <w:p w:rsidR="00A9404C" w:rsidRPr="00A9404C" w:rsidRDefault="00A9404C" w:rsidP="00A9404C">
      <w:pPr>
        <w:ind w:firstLine="540"/>
        <w:jc w:val="both"/>
      </w:pPr>
      <w:r w:rsidRPr="00A9404C">
        <w:t xml:space="preserve">7) в случае поступления в Администрацию сельсовета или должностным лицам Администрации сельсовета письменного обращения, содержащего вопрос, ответ на который размещен в соответствии с </w:t>
      </w:r>
      <w:hyperlink r:id="rId13" w:history="1">
        <w:r w:rsidRPr="00A9404C">
          <w:t>частью 4 статьи 10</w:t>
        </w:r>
      </w:hyperlink>
      <w:r w:rsidRPr="00A9404C">
        <w:t xml:space="preserve"> Федерального закона на официальном сайте Администрации сельсовета в информационно-телекоммуникационной сети «Интернет» (https://ustkalmanskijustkalmanskij-r22.gosweb.gosuslugi.ru/), гражданину, направившему обращение, в течение 7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 </w:t>
      </w:r>
    </w:p>
    <w:p w:rsidR="00A9404C" w:rsidRPr="00A9404C" w:rsidRDefault="00A9404C" w:rsidP="00A9404C">
      <w:pPr>
        <w:ind w:firstLine="540"/>
        <w:jc w:val="both"/>
      </w:pPr>
      <w:r w:rsidRPr="00A9404C">
        <w:t xml:space="preserve">2.12.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совершившим, обращение подлежит направлению в государственный орган, компетентный в этом вопросе. </w:t>
      </w:r>
    </w:p>
    <w:p w:rsidR="00A9404C" w:rsidRPr="00A9404C" w:rsidRDefault="00A9404C" w:rsidP="00A9404C">
      <w:pPr>
        <w:ind w:firstLine="540"/>
        <w:jc w:val="both"/>
      </w:pPr>
      <w:r w:rsidRPr="00A9404C">
        <w:t xml:space="preserve">2.13.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 </w:t>
      </w:r>
    </w:p>
    <w:p w:rsidR="00A9404C" w:rsidRPr="00A9404C" w:rsidRDefault="00A9404C" w:rsidP="00A9404C">
      <w:pPr>
        <w:ind w:firstLine="540"/>
        <w:jc w:val="both"/>
      </w:pPr>
      <w:r w:rsidRPr="00A9404C">
        <w:t xml:space="preserve">2.14. На поступившее в Администрацию сельсовета или должностным лицам Администрации сельсовета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4" w:history="1">
        <w:r w:rsidRPr="00A9404C">
          <w:t>части 2 статьи 6</w:t>
        </w:r>
      </w:hyperlink>
      <w:r w:rsidRPr="00A9404C">
        <w:t xml:space="preserve"> Федерального закона на официальном сайте Администрации сельсовета в информационно-телекоммуникационной сети «Интернет». </w:t>
      </w:r>
    </w:p>
    <w:p w:rsidR="00A9404C" w:rsidRPr="00A9404C" w:rsidRDefault="00A9404C" w:rsidP="00A9404C">
      <w:pPr>
        <w:ind w:firstLine="540"/>
        <w:jc w:val="both"/>
      </w:pPr>
      <w:r w:rsidRPr="00A9404C">
        <w:t xml:space="preserve">2.15. Информация об обращениях граждан, содержащих предложения, суждения о деятельности Администрации сельсовета и должностных лиц Администрации района, представляется соответствующим должностным лицам для сведения. </w:t>
      </w:r>
    </w:p>
    <w:p w:rsidR="00A9404C" w:rsidRPr="00A9404C" w:rsidRDefault="00A9404C" w:rsidP="00A9404C">
      <w:pPr>
        <w:ind w:firstLine="709"/>
        <w:jc w:val="both"/>
      </w:pPr>
    </w:p>
    <w:p w:rsidR="00A9404C" w:rsidRPr="00A9404C" w:rsidRDefault="00A9404C" w:rsidP="00A9404C">
      <w:pPr>
        <w:ind w:firstLine="709"/>
        <w:jc w:val="center"/>
      </w:pPr>
      <w:r w:rsidRPr="00A9404C">
        <w:t>3. Регистрация обращений граждан</w:t>
      </w:r>
    </w:p>
    <w:p w:rsidR="00A9404C" w:rsidRPr="00A9404C" w:rsidRDefault="00A9404C" w:rsidP="00A9404C">
      <w:pPr>
        <w:ind w:firstLine="709"/>
        <w:jc w:val="both"/>
      </w:pPr>
    </w:p>
    <w:p w:rsidR="00A9404C" w:rsidRPr="00A9404C" w:rsidRDefault="00A9404C" w:rsidP="00A9404C">
      <w:pPr>
        <w:ind w:firstLine="709"/>
        <w:jc w:val="both"/>
      </w:pPr>
      <w:r w:rsidRPr="00A9404C">
        <w:t>3.1. Письменное обращение гражданина подлежит обязательной регистрации ответственным лицом в течение 3 дней с момента поступления в Администрацию сельсовета.</w:t>
      </w:r>
    </w:p>
    <w:p w:rsidR="00A9404C" w:rsidRPr="00A9404C" w:rsidRDefault="00A9404C" w:rsidP="00A9404C">
      <w:pPr>
        <w:ind w:firstLine="709"/>
        <w:jc w:val="both"/>
      </w:pPr>
      <w:r w:rsidRPr="00A9404C">
        <w:t>В случае поступления обращения гражданина в Администрацию сельсовета после окончания рабочего дня, предшествующего праздничному или выходному дню, либо в нерабочий праздничный или выходной день его регистрация производится на следующий рабочий день после выходного или нерабочего праздничного дня.</w:t>
      </w:r>
    </w:p>
    <w:p w:rsidR="00A9404C" w:rsidRPr="00A9404C" w:rsidRDefault="00A9404C" w:rsidP="00A9404C">
      <w:pPr>
        <w:ind w:firstLine="709"/>
        <w:jc w:val="both"/>
      </w:pPr>
      <w:r w:rsidRPr="00A9404C">
        <w:t xml:space="preserve">3.2. Обращение, поступившее в Администрацию района в форме электронного документа, подлежит рассмотрению в порядке, установленном Федеральным </w:t>
      </w:r>
      <w:hyperlink r:id="rId15" w:tooltip="Федеральный закон от 02.05.2006 N 59-ФЗ (ред. от 28.12.2024) &quot;О порядке рассмотрения обращений граждан Российской Федерации&quot; {КонсультантПлюс}" w:history="1">
        <w:r w:rsidRPr="00A9404C">
          <w:t>законом</w:t>
        </w:r>
      </w:hyperlink>
      <w:r w:rsidRPr="00A9404C">
        <w:t xml:space="preserve"> № 59-</w:t>
      </w:r>
      <w:r w:rsidRPr="00A9404C">
        <w:lastRenderedPageBreak/>
        <w:t>ФЗ. В обращении гражданин в обязательном порядке указывает свои фамилию, имя, отчество (последнее - при наличии), а также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A9404C" w:rsidRPr="00A9404C" w:rsidRDefault="00A9404C" w:rsidP="00A9404C">
      <w:pPr>
        <w:ind w:firstLine="709"/>
        <w:jc w:val="both"/>
      </w:pPr>
      <w:r w:rsidRPr="00A9404C">
        <w:t>3.3. На первой странице обращения гражданина в правом нижнем углу (или на свободном поле) проставляется регистрационный штамп, где указывается дата регистрации и входящий номер.</w:t>
      </w:r>
    </w:p>
    <w:p w:rsidR="00A9404C" w:rsidRPr="00A9404C" w:rsidRDefault="00A9404C" w:rsidP="00A9404C">
      <w:pPr>
        <w:spacing w:line="288" w:lineRule="atLeast"/>
        <w:ind w:firstLine="540"/>
        <w:jc w:val="both"/>
      </w:pPr>
      <w:r w:rsidRPr="00A9404C">
        <w:t>3.4. По результатам ознакомления с текстом обращения, глава сельсовета направляет его, на рассмотрение ответственному лицу в рамках его компетенции.</w:t>
      </w:r>
    </w:p>
    <w:p w:rsidR="00A9404C" w:rsidRPr="00A9404C" w:rsidRDefault="00A9404C" w:rsidP="00A9404C">
      <w:pPr>
        <w:ind w:firstLine="709"/>
        <w:jc w:val="both"/>
      </w:pPr>
      <w:r w:rsidRPr="00A9404C">
        <w:t xml:space="preserve">3.5. Обращение, содержащее вопросы, решение которых не входит в компетенцию Администрации сельсовета, направляется в течение 7 дней со дня регистрации в соответствующий орган, организацию или должностному лицу, в компетенцию которых входит решение поставленных в обращении вопросов, с уведомлением гражданина, направившего обращение, о его переадресации, за исключением случаев, указанных в </w:t>
      </w:r>
      <w:hyperlink r:id="rId16" w:anchor="P115" w:tooltip="2) текст письменного обращения не позволяет определить суть его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 w:history="1">
        <w:r w:rsidRPr="00A9404C">
          <w:t>подпунктах 2</w:t>
        </w:r>
      </w:hyperlink>
      <w:r w:rsidRPr="00A9404C">
        <w:t xml:space="preserve">, </w:t>
      </w:r>
      <w:hyperlink r:id="rId17" w:anchor="P119" w:tooltip="5)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w:history="1">
        <w:r w:rsidRPr="00A9404C">
          <w:t>5 пункта 2.11 раздела 2</w:t>
        </w:r>
      </w:hyperlink>
      <w:r w:rsidRPr="00A9404C">
        <w:t xml:space="preserve"> настоящего Порядка.</w:t>
      </w:r>
    </w:p>
    <w:p w:rsidR="00A9404C" w:rsidRPr="00A9404C" w:rsidRDefault="00A9404C" w:rsidP="00A9404C">
      <w:pPr>
        <w:ind w:firstLine="540"/>
        <w:jc w:val="both"/>
      </w:pPr>
      <w:r w:rsidRPr="00A9404C">
        <w:t>Сопроводительное письмо в орган, организацию или должностному лицу, в компетенцию которых входит решение поставленных в обращении вопросов, и уведомление гражданину, направившему обращение, готовит специалист Администрации сельсовета, получивший обращение на исполнение (далее – «исполнитель»).</w:t>
      </w:r>
    </w:p>
    <w:p w:rsidR="00A9404C" w:rsidRPr="00A9404C" w:rsidRDefault="00A9404C" w:rsidP="00A9404C">
      <w:pPr>
        <w:ind w:firstLine="540"/>
        <w:jc w:val="both"/>
      </w:pPr>
      <w:r w:rsidRPr="00A9404C">
        <w:t>Направление обращения и уведомления гражданину, направившему обращение, осуществляется специалистами Администрации сельсовета.</w:t>
      </w:r>
    </w:p>
    <w:p w:rsidR="00A9404C" w:rsidRPr="00A9404C" w:rsidRDefault="00A9404C" w:rsidP="00A9404C">
      <w:pPr>
        <w:ind w:firstLine="709"/>
        <w:jc w:val="both"/>
      </w:pPr>
      <w:r w:rsidRPr="00A9404C">
        <w:t>3.6. Запрещается направлять жалобы граждан на рассмотрение в государственный орган, орган местного самоуправления, должностному лицу, решение или действие (бездействие) которых обжалуется. В случае, если в соответствии с запретом, предусмотренным настоящим пунктом, невозможно направление жалобы на рассмотрение должностному лицу, в компетенцию которого входит решение поставленных в обращении вопросов, жалоба возвращается гражданину с разъяснением его права обжаловать соответствующее решение или действие (бездействие) в установленном порядке в суд.</w:t>
      </w:r>
    </w:p>
    <w:p w:rsidR="00A9404C" w:rsidRPr="00A9404C" w:rsidRDefault="00A9404C" w:rsidP="00A9404C">
      <w:pPr>
        <w:ind w:firstLine="709"/>
        <w:jc w:val="both"/>
      </w:pPr>
      <w:r w:rsidRPr="00A9404C">
        <w:t>3.7. Жалобы граждан на результаты рассмотрения обращений должностными лицами Администрации сельсовета, действие (бездействие) должностных лиц Администрации сельсовета в связи с рассмотрением обращений направляются главе сельсовета.</w:t>
      </w:r>
    </w:p>
    <w:p w:rsidR="00A9404C" w:rsidRPr="00A9404C" w:rsidRDefault="00A9404C" w:rsidP="00A9404C">
      <w:pPr>
        <w:ind w:firstLine="709"/>
        <w:jc w:val="both"/>
      </w:pPr>
      <w:r w:rsidRPr="00A9404C">
        <w:t>3.8. В случае, если решение поставленных в обращении вопросов относится к компетенции нескольких органов государственных власти, органов местного самоуправления или должностных лиц, копия обращения в течение 7 дней со дня регистрации направляется в соответствующие органы государственной власти, органы местного самоуправления или должностным лицам.</w:t>
      </w:r>
    </w:p>
    <w:p w:rsidR="00A9404C" w:rsidRPr="00A9404C" w:rsidRDefault="00A9404C" w:rsidP="00A9404C">
      <w:pPr>
        <w:ind w:firstLine="709"/>
        <w:jc w:val="both"/>
      </w:pPr>
    </w:p>
    <w:p w:rsidR="00A9404C" w:rsidRPr="00A9404C" w:rsidRDefault="00A9404C" w:rsidP="00A9404C">
      <w:pPr>
        <w:ind w:firstLine="709"/>
        <w:jc w:val="center"/>
      </w:pPr>
      <w:r w:rsidRPr="00A9404C">
        <w:t>4. Порядок и сроки рассмотрения обращений граждан,</w:t>
      </w:r>
    </w:p>
    <w:p w:rsidR="00A9404C" w:rsidRPr="00A9404C" w:rsidRDefault="00A9404C" w:rsidP="00A9404C">
      <w:pPr>
        <w:ind w:firstLine="709"/>
        <w:jc w:val="center"/>
      </w:pPr>
      <w:r w:rsidRPr="00A9404C">
        <w:t>организация контроля за их рассмотрением</w:t>
      </w:r>
    </w:p>
    <w:p w:rsidR="00A9404C" w:rsidRPr="00A9404C" w:rsidRDefault="00A9404C" w:rsidP="00A9404C">
      <w:pPr>
        <w:ind w:firstLine="709"/>
        <w:jc w:val="both"/>
      </w:pPr>
    </w:p>
    <w:p w:rsidR="00A9404C" w:rsidRPr="00A9404C" w:rsidRDefault="00A9404C" w:rsidP="00A9404C">
      <w:pPr>
        <w:ind w:firstLine="709"/>
        <w:jc w:val="both"/>
      </w:pPr>
      <w:r w:rsidRPr="00A9404C">
        <w:t xml:space="preserve">4.1. Обращения граждан, поступившие в Администрацию сельсовета и относящиеся к компетенции Администрации сельсовета, согласно Федеральному </w:t>
      </w:r>
      <w:hyperlink r:id="rId18" w:tooltip="Федеральный закон от 02.05.2006 N 59-ФЗ (ред. от 28.12.2024) &quot;О порядке рассмотрения обращений граждан Российской Федерации&quot; {КонсультантПлюс}" w:history="1">
        <w:r w:rsidRPr="00A9404C">
          <w:t>закону</w:t>
        </w:r>
      </w:hyperlink>
      <w:r w:rsidRPr="00A9404C">
        <w:t xml:space="preserve"> № 59-ФЗ рассматриваются в течение 30 дней со дня их регистрации.</w:t>
      </w:r>
    </w:p>
    <w:p w:rsidR="00A9404C" w:rsidRPr="00A9404C" w:rsidRDefault="00A9404C" w:rsidP="00A9404C">
      <w:pPr>
        <w:ind w:firstLine="709"/>
        <w:jc w:val="both"/>
      </w:pPr>
      <w:r w:rsidRPr="00A9404C">
        <w:t xml:space="preserve">4.2. Порядок, условия и сроки рассмотрения обращений, связанных с оказанием государственной (муниципальной) услуги, регулируются Федеральным </w:t>
      </w:r>
      <w:hyperlink r:id="rId19" w:tooltip="Федеральный закон от 27.07.2010 N 210-ФЗ (ред. от 28.12.2024) &quot;Об организации предоставления государственных и муниципальных услуг&quot; {КонсультантПлюс}" w:history="1">
        <w:r w:rsidRPr="00A9404C">
          <w:t>законом</w:t>
        </w:r>
      </w:hyperlink>
      <w:r w:rsidRPr="00A9404C">
        <w:t xml:space="preserve"> от 27.07.2010 № 210-ФЗ «Об организации предоставления государственных и муниципальных услуг».</w:t>
      </w:r>
    </w:p>
    <w:p w:rsidR="00A9404C" w:rsidRPr="00A9404C" w:rsidRDefault="00A9404C" w:rsidP="00A9404C">
      <w:pPr>
        <w:ind w:firstLine="709"/>
        <w:jc w:val="both"/>
      </w:pPr>
      <w:r w:rsidRPr="00A9404C">
        <w:t>4.3. Должностные лица Администрации сельсовета:</w:t>
      </w:r>
    </w:p>
    <w:p w:rsidR="00A9404C" w:rsidRPr="00A9404C" w:rsidRDefault="00A9404C" w:rsidP="00A9404C">
      <w:pPr>
        <w:ind w:firstLine="709"/>
        <w:jc w:val="both"/>
      </w:pPr>
      <w:r w:rsidRPr="00A9404C">
        <w:t>обеспечивают объективное, всестороннее и своевременное рассмотрение обращения (в случае необходимости с участием гражданина, направившего обращение);</w:t>
      </w:r>
    </w:p>
    <w:p w:rsidR="00A9404C" w:rsidRPr="00A9404C" w:rsidRDefault="00A9404C" w:rsidP="00A9404C">
      <w:pPr>
        <w:ind w:firstLine="709"/>
        <w:jc w:val="both"/>
      </w:pPr>
      <w:r w:rsidRPr="00A9404C">
        <w:t xml:space="preserve">запрашивают, в том числе в электронной форме, необходимые для рассмотрения обращения документы и материалы в других органах государственной власти, органах </w:t>
      </w:r>
      <w:r w:rsidRPr="00A9404C">
        <w:lastRenderedPageBreak/>
        <w:t>местного самоуправления, подведомственных организациях и у иных должностных лиц, за исключением судов, органов дознания и органов предварительного следствия;</w:t>
      </w:r>
    </w:p>
    <w:p w:rsidR="00A9404C" w:rsidRPr="00A9404C" w:rsidRDefault="00A9404C" w:rsidP="00A9404C">
      <w:pPr>
        <w:ind w:firstLine="709"/>
        <w:jc w:val="both"/>
      </w:pPr>
      <w:r w:rsidRPr="00A9404C">
        <w:t>принимают меры, направленные на восстановление или защиту нарушенных прав, свобод и законных интересов гражданина;</w:t>
      </w:r>
    </w:p>
    <w:p w:rsidR="00A9404C" w:rsidRPr="00A9404C" w:rsidRDefault="00A9404C" w:rsidP="00A9404C">
      <w:pPr>
        <w:ind w:firstLine="709"/>
        <w:jc w:val="both"/>
      </w:pPr>
      <w:r w:rsidRPr="00A9404C">
        <w:t xml:space="preserve">дают письменный ответ на поставленные в обращении вопросы, за исключением случаев, указанных в </w:t>
      </w:r>
      <w:hyperlink r:id="rId20" w:anchor="P112" w:tooltip="4.9. Ответ на обращение не дается в случаях, если:" w:history="1">
        <w:r w:rsidRPr="00A9404C">
          <w:t>пунктах 2.11-2.13</w:t>
        </w:r>
      </w:hyperlink>
      <w:r w:rsidRPr="00A9404C">
        <w:t xml:space="preserve"> настоящего Порядка;</w:t>
      </w:r>
    </w:p>
    <w:p w:rsidR="00A9404C" w:rsidRPr="00A9404C" w:rsidRDefault="00A9404C" w:rsidP="00A9404C">
      <w:pPr>
        <w:ind w:firstLine="709"/>
        <w:jc w:val="both"/>
      </w:pPr>
      <w:r w:rsidRPr="00A9404C">
        <w:t>уведомляют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A9404C" w:rsidRPr="00A9404C" w:rsidRDefault="00A9404C" w:rsidP="00A9404C">
      <w:pPr>
        <w:ind w:firstLine="709"/>
        <w:jc w:val="both"/>
      </w:pPr>
      <w:bookmarkStart w:id="1" w:name="P105"/>
      <w:bookmarkEnd w:id="1"/>
      <w:r w:rsidRPr="00A9404C">
        <w:t xml:space="preserve">4.4. В исключительных случаях, а также в случаях направления запроса, предусмотренного </w:t>
      </w:r>
      <w:hyperlink r:id="rId21" w:tooltip="Федеральный закон от 02.05.2006 N 59-ФЗ (ред. от 28.12.2024) &quot;О порядке рассмотрения обращений граждан Российской Федерации&quot; {КонсультантПлюс}" w:history="1">
        <w:r w:rsidRPr="00A9404C">
          <w:t>частью 2 статьи 10</w:t>
        </w:r>
      </w:hyperlink>
      <w:r w:rsidRPr="00A9404C">
        <w:t xml:space="preserve"> Федерального закона 59-ФЗ, глава сельсовета либо уполномоченное на то лицо вправе продлить срок рассмотрения обращения не более чем на 30 дней, уведомив об этом гражданина, направившего обращение.</w:t>
      </w:r>
    </w:p>
    <w:p w:rsidR="00A9404C" w:rsidRPr="00A9404C" w:rsidRDefault="00A9404C" w:rsidP="00A9404C">
      <w:pPr>
        <w:ind w:firstLine="709"/>
        <w:jc w:val="both"/>
      </w:pPr>
      <w:r w:rsidRPr="00A9404C">
        <w:t>4.5. Администрация сельсовета при направлении письменного обращения на рассмотрение в другой государственный орган, орган местного самоуправления или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A9404C" w:rsidRPr="00A9404C" w:rsidRDefault="00A9404C" w:rsidP="00A9404C">
      <w:pPr>
        <w:ind w:firstLine="709"/>
        <w:jc w:val="both"/>
      </w:pPr>
      <w:r w:rsidRPr="00A9404C">
        <w:t>4.6. Должностные лица, осуществляющие рассмотрение обращений в Администрации сельсовета, несут персональную ответственность за объективность и всесторонность рассмотрения обращений, соблюдение сроков рассмотрения обращений, содержание подготовленных ответов заявителям.</w:t>
      </w:r>
    </w:p>
    <w:p w:rsidR="00A9404C" w:rsidRPr="00A9404C" w:rsidRDefault="00A9404C" w:rsidP="00A9404C">
      <w:pPr>
        <w:ind w:firstLine="709"/>
        <w:jc w:val="both"/>
      </w:pPr>
      <w:r w:rsidRPr="00A9404C">
        <w:t>4.7. При рассмотрении обращения двумя или более исполнителями они самостоятельно координируют работу по исполнению данного поручения и подготовке ответа заявителю.</w:t>
      </w:r>
    </w:p>
    <w:p w:rsidR="00A9404C" w:rsidRPr="00A9404C" w:rsidRDefault="00A9404C" w:rsidP="00A9404C">
      <w:pPr>
        <w:ind w:firstLine="709"/>
        <w:jc w:val="both"/>
      </w:pPr>
      <w:bookmarkStart w:id="2" w:name="P112"/>
      <w:bookmarkStart w:id="3" w:name="P125"/>
      <w:bookmarkEnd w:id="2"/>
      <w:bookmarkEnd w:id="3"/>
      <w:r w:rsidRPr="00A9404C">
        <w:t>4.8.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A9404C" w:rsidRPr="00A9404C" w:rsidRDefault="00A9404C" w:rsidP="00A9404C">
      <w:pPr>
        <w:ind w:firstLine="709"/>
        <w:jc w:val="both"/>
      </w:pPr>
      <w:r w:rsidRPr="00A9404C">
        <w:t xml:space="preserve">4.9. Основанием для снятия обращения с контроля является направление ответа гражданину на поставленные в его обращении вопросы, уведомление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 а также принятие иных решений в соответствии со </w:t>
      </w:r>
      <w:hyperlink r:id="rId22" w:tooltip="Федеральный закон от 02.05.2006 N 59-ФЗ (ред. от 28.12.2024) &quot;О порядке рассмотрения обращений граждан Российской Федерации&quot; {КонсультантПлюс}" w:history="1">
        <w:r w:rsidRPr="00A9404C">
          <w:t>статьей 11</w:t>
        </w:r>
      </w:hyperlink>
      <w:r w:rsidRPr="00A9404C">
        <w:t xml:space="preserve"> Федерального закона № 59-ФЗ.</w:t>
      </w:r>
    </w:p>
    <w:p w:rsidR="00A9404C" w:rsidRPr="00A9404C" w:rsidRDefault="00A9404C" w:rsidP="00A9404C">
      <w:pPr>
        <w:ind w:firstLine="709"/>
        <w:jc w:val="both"/>
      </w:pPr>
      <w:r w:rsidRPr="00A9404C">
        <w:t>4.10. Контроль за своевременным рассмотрением обращений граждан, поступивших в Администрацию сельсовета и находящихся в его компетенции, осуществляется главой сельсовета.</w:t>
      </w:r>
    </w:p>
    <w:p w:rsidR="00A9404C" w:rsidRPr="00A9404C" w:rsidRDefault="00A9404C" w:rsidP="00A9404C">
      <w:pPr>
        <w:ind w:firstLine="709"/>
        <w:jc w:val="both"/>
      </w:pPr>
    </w:p>
    <w:p w:rsidR="00A9404C" w:rsidRPr="00A9404C" w:rsidRDefault="00A9404C" w:rsidP="00A9404C">
      <w:pPr>
        <w:ind w:firstLine="709"/>
        <w:jc w:val="center"/>
      </w:pPr>
      <w:r w:rsidRPr="00A9404C">
        <w:t>5. Личный прием граждан</w:t>
      </w:r>
    </w:p>
    <w:p w:rsidR="00A9404C" w:rsidRPr="00A9404C" w:rsidRDefault="00A9404C" w:rsidP="00A9404C">
      <w:pPr>
        <w:ind w:firstLine="709"/>
        <w:jc w:val="both"/>
      </w:pPr>
    </w:p>
    <w:p w:rsidR="00A9404C" w:rsidRPr="00A9404C" w:rsidRDefault="00A9404C" w:rsidP="00A9404C">
      <w:pPr>
        <w:ind w:firstLine="709"/>
        <w:jc w:val="both"/>
      </w:pPr>
      <w:r w:rsidRPr="00A9404C">
        <w:t>5.1. Организация личного приема граждан включает:</w:t>
      </w:r>
    </w:p>
    <w:p w:rsidR="00A9404C" w:rsidRPr="00A9404C" w:rsidRDefault="00A9404C" w:rsidP="00A9404C">
      <w:pPr>
        <w:ind w:firstLine="709"/>
        <w:jc w:val="both"/>
      </w:pPr>
      <w:r w:rsidRPr="00A9404C">
        <w:t>1) прием граждан главой сельсовета либо уполномоченным на то лицом;</w:t>
      </w:r>
    </w:p>
    <w:p w:rsidR="00A9404C" w:rsidRPr="00A9404C" w:rsidRDefault="00A9404C" w:rsidP="00A9404C">
      <w:pPr>
        <w:ind w:firstLine="709"/>
        <w:jc w:val="both"/>
      </w:pPr>
      <w:r w:rsidRPr="00A9404C">
        <w:t>2) первичную обработку материалов приема;</w:t>
      </w:r>
    </w:p>
    <w:p w:rsidR="00A9404C" w:rsidRPr="00A9404C" w:rsidRDefault="00A9404C" w:rsidP="00A9404C">
      <w:pPr>
        <w:ind w:firstLine="709"/>
        <w:jc w:val="both"/>
      </w:pPr>
      <w:r w:rsidRPr="00A9404C">
        <w:t>3) направление поручения исполнителям;</w:t>
      </w:r>
    </w:p>
    <w:p w:rsidR="00A9404C" w:rsidRPr="00A9404C" w:rsidRDefault="00A9404C" w:rsidP="00A9404C">
      <w:pPr>
        <w:ind w:firstLine="709"/>
        <w:jc w:val="both"/>
      </w:pPr>
      <w:r w:rsidRPr="00A9404C">
        <w:t>4) подготовку ответов заявителям.</w:t>
      </w:r>
    </w:p>
    <w:p w:rsidR="00A9404C" w:rsidRPr="00A9404C" w:rsidRDefault="00A9404C" w:rsidP="00A9404C">
      <w:pPr>
        <w:ind w:firstLine="709"/>
        <w:jc w:val="both"/>
      </w:pPr>
      <w:r w:rsidRPr="00A9404C">
        <w:t>5.2. Регистрация граждан на личный прием осуществляется должностными лицами в день приема при наличии документа, удостоверяющего личность.</w:t>
      </w:r>
    </w:p>
    <w:p w:rsidR="00A9404C" w:rsidRPr="00A9404C" w:rsidRDefault="00A9404C" w:rsidP="00A9404C">
      <w:pPr>
        <w:ind w:firstLine="709"/>
        <w:jc w:val="both"/>
      </w:pPr>
      <w:r w:rsidRPr="00A9404C">
        <w:t xml:space="preserve">5.3.Письменное обращение, принятое в ходе личного приема, подлежит регистрации и рассмотрению в порядке, установленном Федеральным </w:t>
      </w:r>
      <w:hyperlink r:id="rId23" w:tooltip="Федеральный закон от 02.05.2006 N 59-ФЗ (ред. от 28.12.2024) &quot;О порядке рассмотрения обращений граждан Российской Федерации&quot; {КонсультантПлюс}" w:history="1">
        <w:r w:rsidRPr="00A9404C">
          <w:t>законом</w:t>
        </w:r>
      </w:hyperlink>
      <w:r w:rsidRPr="00A9404C">
        <w:t xml:space="preserve"> № 59-ФЗ и настоящим Порядком.</w:t>
      </w:r>
    </w:p>
    <w:p w:rsidR="00A9404C" w:rsidRPr="00A9404C" w:rsidRDefault="00A9404C" w:rsidP="00A9404C">
      <w:pPr>
        <w:ind w:firstLine="709"/>
        <w:jc w:val="both"/>
      </w:pPr>
      <w:r w:rsidRPr="00A9404C">
        <w:t>5.4. Должностные лица, отвечающие за организацию проведения личного приема, консультируют граждан о порядке проведения личного приема и о компетенции должностных лиц в решении поставленных гражданами вопросов.</w:t>
      </w:r>
    </w:p>
    <w:p w:rsidR="00A9404C" w:rsidRPr="00A9404C" w:rsidRDefault="00A9404C" w:rsidP="00A9404C">
      <w:pPr>
        <w:ind w:firstLine="709"/>
        <w:jc w:val="both"/>
      </w:pPr>
      <w:r w:rsidRPr="00A9404C">
        <w:lastRenderedPageBreak/>
        <w:t xml:space="preserve">5.5.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w:t>
      </w:r>
    </w:p>
    <w:p w:rsidR="00A9404C" w:rsidRPr="00A9404C" w:rsidRDefault="00A9404C" w:rsidP="00A9404C">
      <w:pPr>
        <w:ind w:firstLine="709"/>
        <w:jc w:val="both"/>
      </w:pPr>
      <w:r w:rsidRPr="00A9404C">
        <w:t>Личный прием граждан может осуществляться с использованием современных технических средств связи, обеспечивающих дистанционное общение с заявителем.</w:t>
      </w:r>
    </w:p>
    <w:p w:rsidR="00A9404C" w:rsidRPr="00A9404C" w:rsidRDefault="00A9404C" w:rsidP="00A9404C">
      <w:pPr>
        <w:ind w:firstLine="709"/>
        <w:jc w:val="both"/>
      </w:pPr>
    </w:p>
    <w:p w:rsidR="00A9404C" w:rsidRPr="00A9404C" w:rsidRDefault="00A9404C" w:rsidP="00A9404C">
      <w:pPr>
        <w:ind w:firstLine="709"/>
        <w:jc w:val="center"/>
      </w:pPr>
      <w:r w:rsidRPr="00A9404C">
        <w:t>6. Организация работы с устными обращениями граждан</w:t>
      </w:r>
    </w:p>
    <w:p w:rsidR="00A9404C" w:rsidRPr="00A9404C" w:rsidRDefault="00A9404C" w:rsidP="00A9404C">
      <w:pPr>
        <w:ind w:firstLine="709"/>
        <w:jc w:val="both"/>
      </w:pPr>
    </w:p>
    <w:p w:rsidR="00A9404C" w:rsidRPr="00A9404C" w:rsidRDefault="00A9404C" w:rsidP="00A9404C">
      <w:pPr>
        <w:ind w:firstLine="709"/>
        <w:jc w:val="both"/>
      </w:pPr>
      <w:r w:rsidRPr="00A9404C">
        <w:t xml:space="preserve">6.1. С устными обращениями граждане обращаются лично в Администрацию сельсовета либо по телефону. Все обращения подлежат регистрации и рассмотрению в соответствии с Федеральным </w:t>
      </w:r>
      <w:hyperlink r:id="rId24" w:tooltip="Федеральный закон от 02.05.2006 N 59-ФЗ (ред. от 28.12.2024) &quot;О порядке рассмотрения обращений граждан Российской Федерации&quot; {КонсультантПлюс}" w:history="1">
        <w:r w:rsidRPr="00A9404C">
          <w:t>законом</w:t>
        </w:r>
      </w:hyperlink>
      <w:r w:rsidRPr="00A9404C">
        <w:t xml:space="preserve"> № 59-ФЗ, </w:t>
      </w:r>
      <w:hyperlink r:id="rId25" w:tooltip="Закон Алтайского края от 29.12.2006 N 152-ЗС (ред. от 04.03.2025) &quot;О рассмотрении обращений граждан Российской Федерации на территории Алтайского края&quot; (принят Постановлением АКСНД от 27.12.2006 N 742) {КонсультантПлюс}" w:history="1">
        <w:r w:rsidRPr="00A9404C">
          <w:t>законом</w:t>
        </w:r>
      </w:hyperlink>
      <w:r w:rsidRPr="00A9404C">
        <w:t xml:space="preserve"> Алтайского края от 29.12.2006 № 152-ЗС «О рассмотрении обращений граждан Российской Федерации на территории Алтайского края» и настоящим Порядком.</w:t>
      </w:r>
    </w:p>
    <w:p w:rsidR="00A9404C" w:rsidRPr="00A9404C" w:rsidRDefault="00A9404C" w:rsidP="00A9404C">
      <w:pPr>
        <w:ind w:firstLine="709"/>
        <w:jc w:val="both"/>
      </w:pPr>
    </w:p>
    <w:p w:rsidR="00A9404C" w:rsidRPr="00A9404C" w:rsidRDefault="00A9404C" w:rsidP="00A9404C">
      <w:pPr>
        <w:ind w:firstLine="709"/>
        <w:jc w:val="center"/>
      </w:pPr>
      <w:r w:rsidRPr="00A9404C">
        <w:t>7. Формирование дел с обращениями граждан</w:t>
      </w:r>
    </w:p>
    <w:p w:rsidR="00A9404C" w:rsidRPr="00A9404C" w:rsidRDefault="00A9404C" w:rsidP="00A9404C">
      <w:pPr>
        <w:ind w:firstLine="709"/>
        <w:jc w:val="both"/>
      </w:pPr>
    </w:p>
    <w:p w:rsidR="00A9404C" w:rsidRPr="00A9404C" w:rsidRDefault="00A9404C" w:rsidP="00A9404C">
      <w:pPr>
        <w:ind w:firstLine="709"/>
        <w:jc w:val="both"/>
      </w:pPr>
      <w:r w:rsidRPr="00A9404C">
        <w:t>7.1. Письменные обращения граждан вместе с материалами по результатам их рассмотрения после снятия с контроля передаются в архив.</w:t>
      </w:r>
    </w:p>
    <w:p w:rsidR="00A9404C" w:rsidRPr="00A9404C" w:rsidRDefault="00A9404C" w:rsidP="00A9404C">
      <w:pPr>
        <w:ind w:firstLine="709"/>
        <w:jc w:val="both"/>
      </w:pPr>
      <w:r w:rsidRPr="00A9404C">
        <w:t>7.2. В папку «Дело» вкладываются:</w:t>
      </w:r>
    </w:p>
    <w:p w:rsidR="00A9404C" w:rsidRPr="00A9404C" w:rsidRDefault="00A9404C" w:rsidP="00A9404C">
      <w:pPr>
        <w:ind w:firstLine="709"/>
        <w:jc w:val="both"/>
      </w:pPr>
      <w:r w:rsidRPr="00A9404C">
        <w:t>1) подлинник письменного обращения или (если оно подлежало возврату в вышестоящую инстанцию либо направлено для рассмотрения в другой орган по компетенции) копия обращения;</w:t>
      </w:r>
    </w:p>
    <w:p w:rsidR="00A9404C" w:rsidRPr="00A9404C" w:rsidRDefault="00A9404C" w:rsidP="00A9404C">
      <w:pPr>
        <w:ind w:firstLine="709"/>
        <w:jc w:val="both"/>
      </w:pPr>
      <w:r w:rsidRPr="00A9404C">
        <w:t>2) резолюция должностного лица Администрации сельсовета;</w:t>
      </w:r>
    </w:p>
    <w:p w:rsidR="00A9404C" w:rsidRPr="00A9404C" w:rsidRDefault="00A9404C" w:rsidP="00A9404C">
      <w:pPr>
        <w:ind w:firstLine="709"/>
        <w:jc w:val="both"/>
      </w:pPr>
      <w:r w:rsidRPr="00A9404C">
        <w:t xml:space="preserve">3) письмо о продлении срока рассмотрения обращения, если он продлевался, с уведомлением гражданина, направившего обращение согласно </w:t>
      </w:r>
      <w:hyperlink r:id="rId26" w:anchor="P105" w:tooltip="4.5. В исключительных случаях, а также в случаях направления запроса, предусмотренного частью 2 статьи 10 Федерального закона 59-ФЗ, начальник управления либо уполномоченное на то лицо вправе продлить срок рассмотрения обращения не более чем на 30 дней, у" w:history="1">
        <w:r w:rsidRPr="00A9404C">
          <w:t>пункту 4.5 раздела 4</w:t>
        </w:r>
      </w:hyperlink>
      <w:r w:rsidRPr="00A9404C">
        <w:t xml:space="preserve"> настоящего Порядка;</w:t>
      </w:r>
    </w:p>
    <w:p w:rsidR="00A9404C" w:rsidRPr="00A9404C" w:rsidRDefault="00A9404C" w:rsidP="00A9404C">
      <w:pPr>
        <w:ind w:firstLine="709"/>
        <w:jc w:val="both"/>
      </w:pPr>
      <w:r w:rsidRPr="00A9404C">
        <w:t>4) копия ответа заявителю по результатам рассмотрения его обращения.</w:t>
      </w:r>
    </w:p>
    <w:p w:rsidR="00A9404C" w:rsidRPr="00A9404C" w:rsidRDefault="00A9404C" w:rsidP="00A9404C">
      <w:pPr>
        <w:ind w:firstLine="709"/>
        <w:jc w:val="both"/>
      </w:pPr>
      <w:r w:rsidRPr="00A9404C">
        <w:t>7.3. Снятые с контроля обращения граждан, оформленные в дела, хранятся в архиве в соответствии с утвержденной номенклатурой Администрации сельсовета. Дела с истекшим сроком хранения уничтожаются.</w:t>
      </w:r>
    </w:p>
    <w:p w:rsidR="00A9404C" w:rsidRPr="00A9404C" w:rsidRDefault="00A9404C" w:rsidP="00A9404C">
      <w:pPr>
        <w:ind w:firstLine="709"/>
        <w:jc w:val="center"/>
      </w:pPr>
      <w:r w:rsidRPr="00A9404C">
        <w:t>___________________________</w:t>
      </w:r>
    </w:p>
    <w:p w:rsidR="009368EF" w:rsidRDefault="009368EF" w:rsidP="00B0622C">
      <w:pPr>
        <w:pStyle w:val="ConsPlusNormal"/>
        <w:tabs>
          <w:tab w:val="left" w:pos="1701"/>
        </w:tabs>
        <w:jc w:val="center"/>
        <w:rPr>
          <w:sz w:val="28"/>
          <w:szCs w:val="28"/>
        </w:rPr>
      </w:pPr>
    </w:p>
    <w:p w:rsidR="009368EF" w:rsidRDefault="009368EF" w:rsidP="00B0622C">
      <w:pPr>
        <w:pStyle w:val="ConsPlusNormal"/>
        <w:tabs>
          <w:tab w:val="left" w:pos="1701"/>
        </w:tabs>
        <w:jc w:val="center"/>
        <w:rPr>
          <w:sz w:val="28"/>
          <w:szCs w:val="28"/>
        </w:rPr>
      </w:pPr>
    </w:p>
    <w:p w:rsidR="008C4D58" w:rsidRDefault="008C4D58" w:rsidP="008C4D58">
      <w:pPr>
        <w:ind w:firstLine="567"/>
        <w:rPr>
          <w:sz w:val="28"/>
          <w:szCs w:val="28"/>
        </w:rPr>
      </w:pPr>
    </w:p>
    <w:p w:rsidR="008C4D58" w:rsidRPr="00417550" w:rsidRDefault="008C4D58" w:rsidP="008C4D58">
      <w:pPr>
        <w:spacing w:line="276" w:lineRule="auto"/>
        <w:ind w:firstLine="567"/>
        <w:rPr>
          <w:sz w:val="28"/>
          <w:szCs w:val="28"/>
        </w:rPr>
      </w:pPr>
    </w:p>
    <w:p w:rsidR="00824994" w:rsidRDefault="00824994" w:rsidP="008C4D58">
      <w:pPr>
        <w:spacing w:line="276" w:lineRule="auto"/>
        <w:ind w:firstLine="567"/>
        <w:jc w:val="center"/>
        <w:rPr>
          <w:b/>
          <w:sz w:val="44"/>
          <w:szCs w:val="44"/>
        </w:rPr>
      </w:pPr>
    </w:p>
    <w:p w:rsidR="009F223D" w:rsidRDefault="009F223D" w:rsidP="00B0622C">
      <w:pPr>
        <w:pStyle w:val="ConsPlusNormal"/>
        <w:tabs>
          <w:tab w:val="left" w:pos="1701"/>
        </w:tabs>
        <w:jc w:val="center"/>
        <w:rPr>
          <w:sz w:val="28"/>
          <w:szCs w:val="28"/>
        </w:rPr>
      </w:pPr>
    </w:p>
    <w:p w:rsidR="009F223D" w:rsidRDefault="009F223D" w:rsidP="00B0622C">
      <w:pPr>
        <w:pStyle w:val="ConsPlusNormal"/>
        <w:tabs>
          <w:tab w:val="left" w:pos="1701"/>
        </w:tabs>
        <w:jc w:val="center"/>
        <w:rPr>
          <w:sz w:val="28"/>
          <w:szCs w:val="28"/>
        </w:rPr>
      </w:pPr>
    </w:p>
    <w:p w:rsidR="009F223D" w:rsidRDefault="009F223D" w:rsidP="00B0622C">
      <w:pPr>
        <w:pStyle w:val="ConsPlusNormal"/>
        <w:tabs>
          <w:tab w:val="left" w:pos="1701"/>
        </w:tabs>
        <w:jc w:val="center"/>
        <w:rPr>
          <w:sz w:val="28"/>
          <w:szCs w:val="28"/>
        </w:rPr>
      </w:pPr>
    </w:p>
    <w:p w:rsidR="009F223D" w:rsidRDefault="009F223D"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p>
    <w:p w:rsidR="00A9404C" w:rsidRPr="00A9404C" w:rsidRDefault="00A9404C" w:rsidP="00A9404C">
      <w:pPr>
        <w:tabs>
          <w:tab w:val="left" w:pos="940"/>
        </w:tabs>
        <w:jc w:val="center"/>
        <w:rPr>
          <w:b/>
          <w:sz w:val="28"/>
          <w:szCs w:val="28"/>
        </w:rPr>
      </w:pPr>
      <w:r w:rsidRPr="00A9404C">
        <w:rPr>
          <w:b/>
          <w:sz w:val="28"/>
          <w:szCs w:val="28"/>
        </w:rPr>
        <w:lastRenderedPageBreak/>
        <w:t xml:space="preserve">  АДМИНИСТРАЦИЯ УСТЬ-КАЛМАНСКОГО СЕЛЬСОВЕТА</w:t>
      </w:r>
    </w:p>
    <w:p w:rsidR="00A9404C" w:rsidRPr="00A9404C" w:rsidRDefault="00A9404C" w:rsidP="00A9404C">
      <w:pPr>
        <w:jc w:val="center"/>
        <w:rPr>
          <w:b/>
          <w:sz w:val="28"/>
          <w:szCs w:val="28"/>
        </w:rPr>
      </w:pPr>
      <w:r w:rsidRPr="00A9404C">
        <w:rPr>
          <w:b/>
          <w:sz w:val="28"/>
          <w:szCs w:val="28"/>
        </w:rPr>
        <w:t>УСТЬ-КАЛМАНСКОГО РАЙОНА АЛТАЙСКОГО КРАЯ</w:t>
      </w:r>
    </w:p>
    <w:p w:rsidR="00A9404C" w:rsidRPr="00A9404C" w:rsidRDefault="00A9404C" w:rsidP="00A9404C">
      <w:pPr>
        <w:jc w:val="center"/>
        <w:rPr>
          <w:sz w:val="28"/>
          <w:szCs w:val="28"/>
        </w:rPr>
      </w:pPr>
    </w:p>
    <w:p w:rsidR="00A9404C" w:rsidRPr="00A9404C" w:rsidRDefault="00A9404C" w:rsidP="00A9404C">
      <w:pPr>
        <w:tabs>
          <w:tab w:val="left" w:pos="4185"/>
        </w:tabs>
        <w:jc w:val="center"/>
        <w:rPr>
          <w:sz w:val="28"/>
          <w:szCs w:val="28"/>
        </w:rPr>
      </w:pPr>
    </w:p>
    <w:p w:rsidR="00A9404C" w:rsidRPr="00A9404C" w:rsidRDefault="00A9404C" w:rsidP="00A9404C">
      <w:pPr>
        <w:tabs>
          <w:tab w:val="left" w:pos="1780"/>
        </w:tabs>
        <w:jc w:val="center"/>
        <w:rPr>
          <w:sz w:val="28"/>
          <w:szCs w:val="28"/>
        </w:rPr>
      </w:pPr>
      <w:r w:rsidRPr="00A9404C">
        <w:rPr>
          <w:b/>
          <w:sz w:val="28"/>
          <w:szCs w:val="28"/>
        </w:rPr>
        <w:t>П О С Т А Н О В Л Е Н И Е</w:t>
      </w:r>
    </w:p>
    <w:p w:rsidR="00A9404C" w:rsidRPr="00A9404C" w:rsidRDefault="00A9404C" w:rsidP="00A9404C">
      <w:pPr>
        <w:tabs>
          <w:tab w:val="left" w:pos="1780"/>
        </w:tabs>
        <w:jc w:val="center"/>
        <w:rPr>
          <w:sz w:val="28"/>
          <w:szCs w:val="28"/>
        </w:rPr>
      </w:pPr>
    </w:p>
    <w:p w:rsidR="00A9404C" w:rsidRPr="00A9404C" w:rsidRDefault="00A9404C" w:rsidP="00A9404C">
      <w:pPr>
        <w:rPr>
          <w:sz w:val="28"/>
          <w:szCs w:val="28"/>
        </w:rPr>
      </w:pPr>
      <w:r w:rsidRPr="00A9404C">
        <w:rPr>
          <w:sz w:val="28"/>
          <w:szCs w:val="28"/>
        </w:rPr>
        <w:t xml:space="preserve">«19» июня 2025г.                                                                                           № 234                          </w:t>
      </w:r>
    </w:p>
    <w:p w:rsidR="00A9404C" w:rsidRPr="00A9404C" w:rsidRDefault="00A9404C" w:rsidP="00A9404C">
      <w:pPr>
        <w:tabs>
          <w:tab w:val="left" w:pos="7740"/>
        </w:tabs>
        <w:jc w:val="center"/>
        <w:rPr>
          <w:sz w:val="28"/>
          <w:szCs w:val="28"/>
        </w:rPr>
      </w:pPr>
      <w:r w:rsidRPr="00A9404C">
        <w:rPr>
          <w:sz w:val="28"/>
          <w:szCs w:val="28"/>
        </w:rPr>
        <w:t>с. Усть-Калманка</w:t>
      </w:r>
    </w:p>
    <w:p w:rsidR="00A9404C" w:rsidRPr="00A9404C" w:rsidRDefault="00A9404C" w:rsidP="00A9404C">
      <w:pPr>
        <w:rPr>
          <w:b/>
          <w:sz w:val="28"/>
          <w:szCs w:val="28"/>
        </w:rPr>
      </w:pPr>
    </w:p>
    <w:p w:rsidR="00A9404C" w:rsidRPr="00A9404C" w:rsidRDefault="00A9404C" w:rsidP="00A9404C">
      <w:pPr>
        <w:jc w:val="center"/>
      </w:pPr>
    </w:p>
    <w:p w:rsidR="00A9404C" w:rsidRPr="00A9404C" w:rsidRDefault="00A9404C" w:rsidP="00A9404C">
      <w:pPr>
        <w:jc w:val="center"/>
        <w:rPr>
          <w:b/>
          <w:sz w:val="28"/>
          <w:szCs w:val="28"/>
        </w:rPr>
      </w:pPr>
      <w:r w:rsidRPr="00A9404C">
        <w:rPr>
          <w:b/>
          <w:sz w:val="28"/>
          <w:szCs w:val="28"/>
        </w:rPr>
        <w:t>Об  утверждении административного Регламента предоставления муниципальной услуги по даче письменных разъяснений налоговым органам, налогоплательщикам и налоговым агентам по вопросам применения нормативных правовых актов муниципального образо-вания Усть-Калманский  сельсовет Усть-Калманского района Алтайского края о местных налогах и сборах</w:t>
      </w:r>
    </w:p>
    <w:p w:rsidR="00A9404C" w:rsidRPr="00A9404C" w:rsidRDefault="00A9404C" w:rsidP="00A9404C">
      <w:pPr>
        <w:jc w:val="both"/>
        <w:rPr>
          <w:rFonts w:eastAsia="Calibri"/>
          <w:sz w:val="28"/>
          <w:szCs w:val="28"/>
          <w:lang w:eastAsia="en-US"/>
        </w:rPr>
      </w:pPr>
    </w:p>
    <w:p w:rsidR="00A9404C" w:rsidRPr="00A9404C" w:rsidRDefault="00A9404C" w:rsidP="00A9404C">
      <w:pPr>
        <w:ind w:firstLine="708"/>
        <w:jc w:val="both"/>
        <w:rPr>
          <w:rFonts w:eastAsia="Calibri"/>
          <w:sz w:val="28"/>
          <w:szCs w:val="28"/>
          <w:lang w:eastAsia="en-US"/>
        </w:rPr>
      </w:pPr>
      <w:r w:rsidRPr="00A9404C">
        <w:rPr>
          <w:rFonts w:eastAsia="Calibri"/>
          <w:sz w:val="28"/>
          <w:szCs w:val="28"/>
          <w:lang w:eastAsia="en-US"/>
        </w:rPr>
        <w:t>Руководствуясь Федеральным Законом от 27.07.2010 № 210-ФЗ «</w:t>
      </w:r>
      <w:hyperlink r:id="rId27" w:tgtFrame="_blank" w:history="1">
        <w:r w:rsidRPr="00A9404C">
          <w:rPr>
            <w:rFonts w:eastAsia="Calibri"/>
            <w:sz w:val="28"/>
            <w:szCs w:val="28"/>
            <w:lang w:eastAsia="en-US"/>
          </w:rPr>
          <w:t>Об организации предоставления государственных и муниципальных услуг</w:t>
        </w:r>
      </w:hyperlink>
      <w:r w:rsidRPr="00A9404C">
        <w:rPr>
          <w:rFonts w:eastAsia="Calibri"/>
          <w:sz w:val="28"/>
          <w:szCs w:val="28"/>
          <w:lang w:eastAsia="en-US"/>
        </w:rPr>
        <w:t>»,</w:t>
      </w:r>
      <w:r w:rsidRPr="00A9404C">
        <w:rPr>
          <w:color w:val="000000"/>
        </w:rPr>
        <w:t xml:space="preserve"> Налоговым кодексом Российской Федерации,</w:t>
      </w:r>
      <w:r w:rsidRPr="00A9404C">
        <w:rPr>
          <w:rFonts w:eastAsia="Calibri"/>
          <w:sz w:val="28"/>
          <w:szCs w:val="28"/>
          <w:lang w:eastAsia="en-US"/>
        </w:rPr>
        <w:t xml:space="preserve"> Федеральным законом от 06.10. 2003 № 131-ФЗ «</w:t>
      </w:r>
      <w:hyperlink r:id="rId28" w:tgtFrame="_blank" w:history="1">
        <w:r w:rsidRPr="00A9404C">
          <w:rPr>
            <w:rFonts w:eastAsia="Calibri"/>
            <w:sz w:val="28"/>
            <w:szCs w:val="28"/>
            <w:lang w:eastAsia="en-US"/>
          </w:rPr>
          <w:t>Об общих принципах организации местного самоуправления</w:t>
        </w:r>
      </w:hyperlink>
      <w:r w:rsidRPr="00A9404C">
        <w:rPr>
          <w:rFonts w:eastAsia="Calibri"/>
          <w:sz w:val="28"/>
          <w:szCs w:val="28"/>
          <w:lang w:eastAsia="en-US"/>
        </w:rPr>
        <w:t> в Российской Федерации»,</w:t>
      </w:r>
      <w:r w:rsidRPr="00A9404C">
        <w:rPr>
          <w:sz w:val="28"/>
          <w:szCs w:val="28"/>
        </w:rPr>
        <w:t xml:space="preserve"> </w:t>
      </w:r>
      <w:r w:rsidRPr="00A9404C">
        <w:rPr>
          <w:rFonts w:eastAsia="Calibri"/>
          <w:sz w:val="28"/>
          <w:szCs w:val="28"/>
          <w:lang w:eastAsia="en-US"/>
        </w:rPr>
        <w:t xml:space="preserve">Уставом муниципального образования сельское поселение Усть-Калманский сельсовет Усть-Калманского района Алтайского края,                 </w:t>
      </w:r>
    </w:p>
    <w:p w:rsidR="00A9404C" w:rsidRPr="00A9404C" w:rsidRDefault="00A9404C" w:rsidP="00A9404C">
      <w:pPr>
        <w:jc w:val="both"/>
        <w:rPr>
          <w:rFonts w:eastAsia="Calibri"/>
          <w:sz w:val="28"/>
          <w:szCs w:val="28"/>
          <w:lang w:eastAsia="en-US"/>
        </w:rPr>
      </w:pPr>
    </w:p>
    <w:p w:rsidR="00A9404C" w:rsidRPr="00A9404C" w:rsidRDefault="00A9404C" w:rsidP="00A9404C">
      <w:pPr>
        <w:jc w:val="center"/>
        <w:rPr>
          <w:b/>
          <w:sz w:val="28"/>
          <w:szCs w:val="28"/>
        </w:rPr>
      </w:pPr>
      <w:r w:rsidRPr="00A9404C">
        <w:rPr>
          <w:b/>
          <w:sz w:val="28"/>
          <w:szCs w:val="28"/>
        </w:rPr>
        <w:t>ПОСТАНОВЛЯЮ:</w:t>
      </w:r>
    </w:p>
    <w:p w:rsidR="00A9404C" w:rsidRPr="00A9404C" w:rsidRDefault="00A9404C" w:rsidP="00A9404C">
      <w:pPr>
        <w:autoSpaceDE w:val="0"/>
        <w:autoSpaceDN w:val="0"/>
        <w:adjustRightInd w:val="0"/>
        <w:ind w:firstLine="851"/>
        <w:jc w:val="both"/>
        <w:rPr>
          <w:rFonts w:eastAsia="Calibri"/>
          <w:sz w:val="28"/>
          <w:szCs w:val="28"/>
        </w:rPr>
      </w:pPr>
      <w:r w:rsidRPr="00A9404C">
        <w:rPr>
          <w:rFonts w:eastAsia="Calibri"/>
          <w:sz w:val="28"/>
          <w:szCs w:val="28"/>
        </w:rPr>
        <w:t>1. </w:t>
      </w:r>
      <w:r w:rsidRPr="00A9404C">
        <w:rPr>
          <w:rFonts w:eastAsia="Calibri"/>
          <w:sz w:val="28"/>
          <w:szCs w:val="28"/>
          <w:lang w:eastAsia="en-US"/>
        </w:rPr>
        <w:t>Утвердить административный регламент предоставления муниципальной услуги по даче письменных разъяснений налоговым органам, налогоплательщикам и налоговым агентам по вопросам применения нормативных правовых актов муниципального образования Усть-Калманский  сельсовет Усть-Калманского района Алтайского края о местных налогах и сборах</w:t>
      </w:r>
      <w:r w:rsidRPr="00A9404C">
        <w:rPr>
          <w:rFonts w:eastAsia="Calibri"/>
          <w:sz w:val="28"/>
          <w:szCs w:val="28"/>
        </w:rPr>
        <w:t>.</w:t>
      </w:r>
    </w:p>
    <w:p w:rsidR="00A9404C" w:rsidRPr="00A9404C" w:rsidRDefault="00A9404C" w:rsidP="00A9404C">
      <w:pPr>
        <w:jc w:val="both"/>
        <w:rPr>
          <w:sz w:val="28"/>
          <w:szCs w:val="28"/>
        </w:rPr>
      </w:pPr>
      <w:r w:rsidRPr="00A9404C">
        <w:rPr>
          <w:sz w:val="28"/>
          <w:szCs w:val="28"/>
        </w:rPr>
        <w:t xml:space="preserve">           2.Обнародовать (опубликовать) настоящее постановление в соответствии с Уставом муниципального образования сельское поселение Усть-Калманский сельсовет Усть-Калманского района Алтайского края.</w:t>
      </w:r>
    </w:p>
    <w:p w:rsidR="00A9404C" w:rsidRPr="00A9404C" w:rsidRDefault="00A9404C" w:rsidP="00A9404C">
      <w:pPr>
        <w:tabs>
          <w:tab w:val="left" w:pos="1134"/>
        </w:tabs>
        <w:jc w:val="both"/>
        <w:rPr>
          <w:sz w:val="28"/>
          <w:szCs w:val="28"/>
        </w:rPr>
      </w:pPr>
      <w:r w:rsidRPr="00A9404C">
        <w:rPr>
          <w:sz w:val="28"/>
          <w:szCs w:val="28"/>
        </w:rPr>
        <w:t xml:space="preserve">         3. Постановление №39 от 11.05.2022г </w:t>
      </w:r>
      <w:r w:rsidRPr="00A9404C">
        <w:t>«</w:t>
      </w:r>
      <w:r w:rsidRPr="00A9404C">
        <w:rPr>
          <w:sz w:val="28"/>
          <w:szCs w:val="28"/>
        </w:rPr>
        <w:t>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считать утратившим силу</w:t>
      </w:r>
    </w:p>
    <w:p w:rsidR="00A9404C" w:rsidRPr="00A9404C" w:rsidRDefault="00A9404C" w:rsidP="00A9404C">
      <w:pPr>
        <w:tabs>
          <w:tab w:val="left" w:pos="1134"/>
        </w:tabs>
        <w:jc w:val="both"/>
        <w:rPr>
          <w:sz w:val="28"/>
          <w:szCs w:val="28"/>
        </w:rPr>
      </w:pPr>
      <w:r w:rsidRPr="00A9404C">
        <w:rPr>
          <w:sz w:val="28"/>
          <w:szCs w:val="28"/>
        </w:rPr>
        <w:t xml:space="preserve">         4. Контроль за исполнением настоящего постановления оставляю за собой.</w:t>
      </w:r>
    </w:p>
    <w:p w:rsidR="00A9404C" w:rsidRPr="00A9404C" w:rsidRDefault="00A9404C" w:rsidP="00A9404C">
      <w:pPr>
        <w:ind w:firstLine="851"/>
        <w:jc w:val="both"/>
        <w:rPr>
          <w:rFonts w:eastAsia="Calibri"/>
          <w:sz w:val="28"/>
          <w:szCs w:val="28"/>
          <w:lang w:eastAsia="en-US"/>
        </w:rPr>
      </w:pPr>
      <w:r w:rsidRPr="00A9404C">
        <w:rPr>
          <w:rFonts w:eastAsia="Calibri"/>
          <w:sz w:val="28"/>
          <w:szCs w:val="28"/>
          <w:lang w:eastAsia="en-US"/>
        </w:rPr>
        <w:t>5. Постановление вступает в силу со дня его обнародования.</w:t>
      </w:r>
    </w:p>
    <w:p w:rsidR="00A9404C" w:rsidRPr="00A9404C" w:rsidRDefault="00A9404C" w:rsidP="00A9404C">
      <w:pPr>
        <w:tabs>
          <w:tab w:val="left" w:pos="7230"/>
        </w:tabs>
        <w:rPr>
          <w:sz w:val="28"/>
          <w:szCs w:val="28"/>
        </w:rPr>
      </w:pPr>
    </w:p>
    <w:p w:rsidR="00A9404C" w:rsidRPr="00A9404C" w:rsidRDefault="00A9404C" w:rsidP="00A9404C">
      <w:pPr>
        <w:tabs>
          <w:tab w:val="left" w:pos="7230"/>
        </w:tabs>
        <w:rPr>
          <w:sz w:val="28"/>
          <w:szCs w:val="28"/>
        </w:rPr>
      </w:pPr>
      <w:r w:rsidRPr="00A9404C">
        <w:rPr>
          <w:sz w:val="28"/>
          <w:szCs w:val="28"/>
        </w:rPr>
        <w:t>Глава сельсовета</w:t>
      </w:r>
      <w:r w:rsidRPr="00A9404C">
        <w:rPr>
          <w:sz w:val="28"/>
          <w:szCs w:val="28"/>
        </w:rPr>
        <w:tab/>
        <w:t>В.В.Кашкаров</w:t>
      </w:r>
    </w:p>
    <w:p w:rsidR="00A9404C" w:rsidRPr="00A9404C" w:rsidRDefault="00A9404C" w:rsidP="00A9404C">
      <w:pPr>
        <w:keepNext/>
        <w:jc w:val="right"/>
        <w:outlineLvl w:val="0"/>
        <w:rPr>
          <w:bCs/>
          <w:sz w:val="26"/>
          <w:szCs w:val="26"/>
          <w:lang w:val="x-none" w:eastAsia="zh-CN"/>
        </w:rPr>
      </w:pPr>
      <w:r w:rsidRPr="00A9404C">
        <w:rPr>
          <w:bCs/>
          <w:lang w:eastAsia="zh-CN"/>
        </w:rPr>
        <w:lastRenderedPageBreak/>
        <w:t xml:space="preserve">                                                            </w:t>
      </w:r>
      <w:r w:rsidRPr="00A9404C">
        <w:rPr>
          <w:bCs/>
          <w:sz w:val="26"/>
          <w:szCs w:val="26"/>
          <w:lang w:val="x-none" w:eastAsia="zh-CN"/>
        </w:rPr>
        <w:t xml:space="preserve">Утверждено </w:t>
      </w:r>
    </w:p>
    <w:p w:rsidR="00A9404C" w:rsidRPr="00A9404C" w:rsidRDefault="00A9404C" w:rsidP="00A9404C">
      <w:pPr>
        <w:keepNext/>
        <w:jc w:val="right"/>
        <w:outlineLvl w:val="0"/>
        <w:rPr>
          <w:bCs/>
          <w:sz w:val="26"/>
          <w:szCs w:val="26"/>
          <w:lang w:val="x-none" w:eastAsia="zh-CN"/>
        </w:rPr>
      </w:pPr>
      <w:r w:rsidRPr="00A9404C">
        <w:rPr>
          <w:bCs/>
          <w:sz w:val="26"/>
          <w:szCs w:val="26"/>
          <w:lang w:val="x-none" w:eastAsia="zh-CN"/>
        </w:rPr>
        <w:t xml:space="preserve">постановлением  </w:t>
      </w:r>
      <w:r w:rsidRPr="00A9404C">
        <w:rPr>
          <w:bCs/>
          <w:sz w:val="26"/>
          <w:szCs w:val="26"/>
          <w:lang w:eastAsia="zh-CN"/>
        </w:rPr>
        <w:t>А</w:t>
      </w:r>
      <w:r w:rsidRPr="00A9404C">
        <w:rPr>
          <w:bCs/>
          <w:sz w:val="26"/>
          <w:szCs w:val="26"/>
          <w:lang w:val="x-none" w:eastAsia="zh-CN"/>
        </w:rPr>
        <w:t>дминистрации</w:t>
      </w:r>
    </w:p>
    <w:p w:rsidR="00A9404C" w:rsidRPr="00A9404C" w:rsidRDefault="00A9404C" w:rsidP="00A9404C">
      <w:pPr>
        <w:keepNext/>
        <w:jc w:val="right"/>
        <w:outlineLvl w:val="0"/>
        <w:rPr>
          <w:bCs/>
          <w:sz w:val="26"/>
          <w:szCs w:val="26"/>
          <w:lang w:val="x-none" w:eastAsia="zh-CN"/>
        </w:rPr>
      </w:pPr>
      <w:r w:rsidRPr="00A9404C">
        <w:rPr>
          <w:bCs/>
          <w:sz w:val="26"/>
          <w:szCs w:val="26"/>
          <w:lang w:val="x-none" w:eastAsia="zh-CN"/>
        </w:rPr>
        <w:t xml:space="preserve"> Усть-Калманского сельсовета</w:t>
      </w:r>
    </w:p>
    <w:p w:rsidR="00A9404C" w:rsidRPr="00A9404C" w:rsidRDefault="00A9404C" w:rsidP="00A9404C">
      <w:pPr>
        <w:rPr>
          <w:sz w:val="26"/>
          <w:szCs w:val="26"/>
        </w:rPr>
      </w:pPr>
      <w:r w:rsidRPr="00A9404C">
        <w:rPr>
          <w:sz w:val="26"/>
          <w:szCs w:val="26"/>
        </w:rPr>
        <w:t xml:space="preserve">                                                                                                   Усть-Калманского района </w:t>
      </w:r>
    </w:p>
    <w:p w:rsidR="00A9404C" w:rsidRPr="00A9404C" w:rsidRDefault="00A9404C" w:rsidP="00A9404C">
      <w:pPr>
        <w:rPr>
          <w:sz w:val="26"/>
          <w:szCs w:val="26"/>
        </w:rPr>
      </w:pPr>
      <w:r w:rsidRPr="00A9404C">
        <w:rPr>
          <w:sz w:val="26"/>
          <w:szCs w:val="26"/>
        </w:rPr>
        <w:t xml:space="preserve">                                                                                                                   Алтайского края</w:t>
      </w:r>
    </w:p>
    <w:p w:rsidR="00A9404C" w:rsidRPr="00A9404C" w:rsidRDefault="00A9404C" w:rsidP="00A9404C">
      <w:pPr>
        <w:keepNext/>
        <w:jc w:val="right"/>
        <w:outlineLvl w:val="0"/>
        <w:rPr>
          <w:bCs/>
          <w:sz w:val="26"/>
          <w:szCs w:val="26"/>
          <w:lang w:eastAsia="zh-CN"/>
        </w:rPr>
      </w:pPr>
      <w:r w:rsidRPr="00A9404C">
        <w:rPr>
          <w:bCs/>
          <w:sz w:val="26"/>
          <w:szCs w:val="26"/>
          <w:lang w:val="x-none" w:eastAsia="zh-CN"/>
        </w:rPr>
        <w:t xml:space="preserve">                                                      от «</w:t>
      </w:r>
      <w:r w:rsidRPr="00A9404C">
        <w:rPr>
          <w:bCs/>
          <w:sz w:val="26"/>
          <w:szCs w:val="26"/>
          <w:lang w:eastAsia="zh-CN"/>
        </w:rPr>
        <w:t>19</w:t>
      </w:r>
      <w:r w:rsidRPr="00A9404C">
        <w:rPr>
          <w:bCs/>
          <w:sz w:val="26"/>
          <w:szCs w:val="26"/>
          <w:lang w:val="x-none" w:eastAsia="zh-CN"/>
        </w:rPr>
        <w:t>»</w:t>
      </w:r>
      <w:r w:rsidRPr="00A9404C">
        <w:rPr>
          <w:bCs/>
          <w:sz w:val="26"/>
          <w:szCs w:val="26"/>
          <w:lang w:eastAsia="zh-CN"/>
        </w:rPr>
        <w:t xml:space="preserve"> июня</w:t>
      </w:r>
      <w:r w:rsidRPr="00A9404C">
        <w:rPr>
          <w:bCs/>
          <w:sz w:val="26"/>
          <w:szCs w:val="26"/>
          <w:lang w:val="x-none" w:eastAsia="zh-CN"/>
        </w:rPr>
        <w:t xml:space="preserve"> 202</w:t>
      </w:r>
      <w:r w:rsidRPr="00A9404C">
        <w:rPr>
          <w:bCs/>
          <w:sz w:val="26"/>
          <w:szCs w:val="26"/>
          <w:lang w:eastAsia="zh-CN"/>
        </w:rPr>
        <w:t>5</w:t>
      </w:r>
      <w:r w:rsidRPr="00A9404C">
        <w:rPr>
          <w:bCs/>
          <w:sz w:val="26"/>
          <w:szCs w:val="26"/>
          <w:lang w:val="x-none" w:eastAsia="zh-CN"/>
        </w:rPr>
        <w:t>года №</w:t>
      </w:r>
      <w:r w:rsidRPr="00A9404C">
        <w:rPr>
          <w:bCs/>
          <w:sz w:val="26"/>
          <w:szCs w:val="26"/>
          <w:lang w:eastAsia="zh-CN"/>
        </w:rPr>
        <w:t xml:space="preserve"> 234</w:t>
      </w:r>
      <w:r w:rsidRPr="00A9404C">
        <w:rPr>
          <w:bCs/>
          <w:sz w:val="26"/>
          <w:szCs w:val="26"/>
          <w:lang w:val="x-none" w:eastAsia="zh-CN"/>
        </w:rPr>
        <w:t xml:space="preserve"> </w:t>
      </w:r>
      <w:r w:rsidRPr="00A9404C">
        <w:rPr>
          <w:bCs/>
          <w:sz w:val="26"/>
          <w:szCs w:val="26"/>
          <w:lang w:eastAsia="zh-CN"/>
        </w:rPr>
        <w:t xml:space="preserve">  </w:t>
      </w:r>
    </w:p>
    <w:p w:rsidR="00A9404C" w:rsidRPr="00A9404C" w:rsidRDefault="00A9404C" w:rsidP="00A9404C">
      <w:pPr>
        <w:keepNext/>
        <w:jc w:val="center"/>
        <w:outlineLvl w:val="0"/>
        <w:rPr>
          <w:sz w:val="28"/>
          <w:szCs w:val="28"/>
          <w:lang w:val="x-none" w:eastAsia="zh-CN"/>
        </w:rPr>
      </w:pPr>
    </w:p>
    <w:p w:rsidR="00A9404C" w:rsidRPr="00A9404C" w:rsidRDefault="00A9404C" w:rsidP="00A9404C">
      <w:pPr>
        <w:shd w:val="clear" w:color="auto" w:fill="FFFFFF"/>
        <w:jc w:val="center"/>
        <w:rPr>
          <w:b/>
          <w:sz w:val="28"/>
          <w:szCs w:val="28"/>
        </w:rPr>
      </w:pPr>
    </w:p>
    <w:p w:rsidR="00A9404C" w:rsidRPr="00A9404C" w:rsidRDefault="00A9404C" w:rsidP="00A9404C">
      <w:pPr>
        <w:jc w:val="center"/>
        <w:rPr>
          <w:b/>
          <w:sz w:val="28"/>
          <w:szCs w:val="28"/>
        </w:rPr>
      </w:pPr>
      <w:r w:rsidRPr="00A9404C">
        <w:rPr>
          <w:rFonts w:eastAsia="Calibri"/>
          <w:b/>
          <w:sz w:val="28"/>
          <w:szCs w:val="28"/>
          <w:lang w:eastAsia="en-US"/>
        </w:rPr>
        <w:t xml:space="preserve">Административный </w:t>
      </w:r>
      <w:r w:rsidRPr="00A9404C">
        <w:rPr>
          <w:b/>
          <w:sz w:val="28"/>
          <w:szCs w:val="28"/>
        </w:rPr>
        <w:t xml:space="preserve">регламент предоставления </w:t>
      </w:r>
    </w:p>
    <w:p w:rsidR="00A9404C" w:rsidRPr="00A9404C" w:rsidRDefault="00A9404C" w:rsidP="00A9404C">
      <w:pPr>
        <w:jc w:val="center"/>
        <w:rPr>
          <w:b/>
          <w:sz w:val="28"/>
          <w:szCs w:val="28"/>
        </w:rPr>
      </w:pPr>
      <w:r w:rsidRPr="00A9404C">
        <w:rPr>
          <w:b/>
          <w:sz w:val="28"/>
          <w:szCs w:val="28"/>
        </w:rPr>
        <w:t>муниципальной услуги по даче письменных разъяснений налоговым органам, налогоплательщикам и налоговым агентам по вопросам применения нормативных правовых актов муниципального образо-вания Усть-Калманский  сельсовет Усть-Калманского района Алтайского края о местных налогах и сборах</w:t>
      </w:r>
    </w:p>
    <w:p w:rsidR="00A9404C" w:rsidRPr="00A9404C" w:rsidRDefault="00A9404C" w:rsidP="00A9404C">
      <w:pPr>
        <w:jc w:val="center"/>
        <w:rPr>
          <w:b/>
          <w:sz w:val="28"/>
          <w:szCs w:val="28"/>
        </w:rPr>
      </w:pPr>
    </w:p>
    <w:p w:rsidR="00A9404C" w:rsidRPr="00A9404C" w:rsidRDefault="00A9404C" w:rsidP="00A9404C">
      <w:pPr>
        <w:jc w:val="center"/>
        <w:rPr>
          <w:b/>
          <w:sz w:val="28"/>
          <w:szCs w:val="28"/>
        </w:rPr>
      </w:pPr>
      <w:r w:rsidRPr="00A9404C">
        <w:rPr>
          <w:b/>
          <w:sz w:val="28"/>
          <w:szCs w:val="28"/>
          <w:lang w:val="en-US"/>
        </w:rPr>
        <w:t>I</w:t>
      </w:r>
      <w:r w:rsidRPr="00A9404C">
        <w:rPr>
          <w:b/>
          <w:sz w:val="28"/>
          <w:szCs w:val="28"/>
        </w:rPr>
        <w:t>. Общие положения</w:t>
      </w:r>
    </w:p>
    <w:p w:rsidR="00A9404C" w:rsidRPr="00A9404C" w:rsidRDefault="00A9404C" w:rsidP="00A9404C">
      <w:pPr>
        <w:widowControl w:val="0"/>
        <w:autoSpaceDE w:val="0"/>
        <w:autoSpaceDN w:val="0"/>
        <w:adjustRightInd w:val="0"/>
        <w:ind w:firstLine="709"/>
        <w:jc w:val="both"/>
        <w:rPr>
          <w:sz w:val="28"/>
          <w:szCs w:val="28"/>
        </w:rPr>
      </w:pPr>
    </w:p>
    <w:p w:rsidR="00A9404C" w:rsidRPr="00A9404C" w:rsidRDefault="00A9404C" w:rsidP="00A9404C">
      <w:pPr>
        <w:widowControl w:val="0"/>
        <w:autoSpaceDE w:val="0"/>
        <w:autoSpaceDN w:val="0"/>
        <w:adjustRightInd w:val="0"/>
        <w:ind w:firstLine="709"/>
        <w:rPr>
          <w:sz w:val="28"/>
          <w:szCs w:val="28"/>
        </w:rPr>
      </w:pPr>
      <w:r w:rsidRPr="00A9404C">
        <w:rPr>
          <w:b/>
          <w:sz w:val="28"/>
          <w:szCs w:val="28"/>
        </w:rPr>
        <w:t>1.1.</w:t>
      </w:r>
      <w:r w:rsidRPr="00A9404C">
        <w:rPr>
          <w:sz w:val="28"/>
          <w:szCs w:val="28"/>
        </w:rPr>
        <w:t xml:space="preserve"> Предмет административного регламента.</w:t>
      </w:r>
    </w:p>
    <w:p w:rsidR="00A9404C" w:rsidRPr="00A9404C" w:rsidRDefault="00A9404C" w:rsidP="00A9404C">
      <w:pPr>
        <w:ind w:firstLine="567"/>
        <w:rPr>
          <w:sz w:val="28"/>
          <w:szCs w:val="28"/>
        </w:rPr>
      </w:pPr>
      <w:r w:rsidRPr="00A9404C">
        <w:rPr>
          <w:sz w:val="28"/>
          <w:szCs w:val="28"/>
        </w:rPr>
        <w:t xml:space="preserve">Административный регламент предоставления муниципальной услуги по даче письменных разъяснений налоговым органам, налогоплательщикам и налоговым агентам по вопросам применения нормативных правовых актов муниципального образования Усть-Калманский  сельсовет Усть-Калманского района Алтайского края о местных налогах и сборах (далее – Административный регламент) устанавливает порядок и стандарт предоставления муниципальной услуги по приему заявлений, документов, а также </w:t>
      </w:r>
      <w:r w:rsidRPr="00A9404C">
        <w:rPr>
          <w:bCs/>
          <w:color w:val="000000"/>
          <w:sz w:val="28"/>
          <w:szCs w:val="28"/>
        </w:rPr>
        <w:t xml:space="preserve">по даче письменных разъяснений налоговым органам, налогоплательщикам и налоговым агентам по вопросам применения нормативных правовых актов о местных налогах и сборах </w:t>
      </w:r>
      <w:r w:rsidRPr="00A9404C">
        <w:rPr>
          <w:sz w:val="28"/>
          <w:szCs w:val="28"/>
        </w:rPr>
        <w:t>(далее – муниципальная услуга),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A9404C">
        <w:rPr>
          <w:sz w:val="28"/>
          <w:szCs w:val="28"/>
          <w:vertAlign w:val="superscript"/>
        </w:rPr>
        <w:footnoteReference w:id="1"/>
      </w:r>
      <w:r w:rsidRPr="00A9404C">
        <w:rPr>
          <w:sz w:val="28"/>
          <w:szCs w:val="28"/>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w:t>
      </w:r>
      <w:r w:rsidRPr="00A9404C">
        <w:rPr>
          <w:sz w:val="28"/>
          <w:szCs w:val="28"/>
          <w:vertAlign w:val="superscript"/>
        </w:rPr>
        <w:footnoteReference w:id="2"/>
      </w:r>
      <w:r w:rsidRPr="00A9404C">
        <w:rPr>
          <w:sz w:val="28"/>
          <w:szCs w:val="28"/>
        </w:rPr>
        <w:t xml:space="preserve"> в информационно-коммуникационной сети «интернет», универсальной электронной карты (далее – УЭК)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w:t>
      </w:r>
      <w:r w:rsidRPr="00A9404C">
        <w:rPr>
          <w:sz w:val="28"/>
          <w:szCs w:val="28"/>
          <w:u w:val="single"/>
        </w:rPr>
        <w:lastRenderedPageBreak/>
        <w:t>Администрации Усть-Калманского сельсовета Алтайского края</w:t>
      </w:r>
      <w:r w:rsidRPr="00A9404C">
        <w:rPr>
          <w:sz w:val="28"/>
          <w:szCs w:val="28"/>
        </w:rPr>
        <w:t xml:space="preserve">, предоставляющей муниципальную услугу, должностного лица </w:t>
      </w:r>
      <w:r w:rsidRPr="00A9404C">
        <w:rPr>
          <w:sz w:val="28"/>
          <w:szCs w:val="28"/>
          <w:u w:val="single"/>
        </w:rPr>
        <w:t>Администрации Усть-Калманского сельсовета</w:t>
      </w:r>
      <w:r w:rsidRPr="00A9404C">
        <w:rPr>
          <w:sz w:val="28"/>
          <w:szCs w:val="28"/>
        </w:rPr>
        <w:t>, предоставляющего муниципальную услугу, либо муниципального служащего при предоставлении муниципальной услуги.</w:t>
      </w:r>
    </w:p>
    <w:p w:rsidR="00A9404C" w:rsidRPr="00A9404C" w:rsidRDefault="00A9404C" w:rsidP="00A9404C">
      <w:pPr>
        <w:spacing w:after="120"/>
        <w:ind w:firstLine="709"/>
        <w:jc w:val="both"/>
        <w:rPr>
          <w:sz w:val="28"/>
          <w:szCs w:val="28"/>
        </w:rPr>
      </w:pPr>
      <w:r w:rsidRPr="00A9404C">
        <w:rPr>
          <w:sz w:val="28"/>
          <w:szCs w:val="28"/>
        </w:rPr>
        <w:t xml:space="preserve">В своей деятельности </w:t>
      </w:r>
      <w:r w:rsidRPr="00A9404C">
        <w:rPr>
          <w:sz w:val="28"/>
          <w:szCs w:val="28"/>
          <w:u w:val="single"/>
        </w:rPr>
        <w:t>Администрация Усть-Калманского сельсовета</w:t>
      </w:r>
      <w:r w:rsidRPr="00A9404C">
        <w:rPr>
          <w:sz w:val="28"/>
          <w:szCs w:val="28"/>
        </w:rPr>
        <w:t xml:space="preserve">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w:t>
      </w:r>
    </w:p>
    <w:p w:rsidR="00A9404C" w:rsidRPr="00A9404C" w:rsidRDefault="00A9404C" w:rsidP="00A9404C">
      <w:pPr>
        <w:ind w:firstLine="709"/>
        <w:jc w:val="both"/>
        <w:rPr>
          <w:sz w:val="28"/>
          <w:szCs w:val="28"/>
        </w:rPr>
      </w:pPr>
      <w:r w:rsidRPr="00A9404C">
        <w:rPr>
          <w:b/>
          <w:sz w:val="28"/>
          <w:szCs w:val="28"/>
        </w:rPr>
        <w:t>1.2.</w:t>
      </w:r>
      <w:r w:rsidRPr="00A9404C">
        <w:rPr>
          <w:sz w:val="28"/>
          <w:szCs w:val="28"/>
        </w:rPr>
        <w:t xml:space="preserve"> Описание заявителей.</w:t>
      </w:r>
    </w:p>
    <w:p w:rsidR="00A9404C" w:rsidRPr="00A9404C" w:rsidRDefault="00A9404C" w:rsidP="00A9404C">
      <w:pPr>
        <w:autoSpaceDE w:val="0"/>
        <w:autoSpaceDN w:val="0"/>
        <w:adjustRightInd w:val="0"/>
        <w:ind w:firstLine="540"/>
        <w:jc w:val="both"/>
        <w:rPr>
          <w:b/>
          <w:sz w:val="28"/>
          <w:szCs w:val="28"/>
        </w:rPr>
      </w:pPr>
      <w:r w:rsidRPr="00A9404C">
        <w:rPr>
          <w:sz w:val="28"/>
          <w:szCs w:val="28"/>
        </w:rPr>
        <w:t xml:space="preserve">Муниципальная услуга предоставляется </w:t>
      </w:r>
      <w:r w:rsidRPr="00A9404C">
        <w:rPr>
          <w:rFonts w:eastAsia="Calibri"/>
          <w:sz w:val="28"/>
          <w:szCs w:val="28"/>
          <w:lang w:eastAsia="en-US"/>
        </w:rPr>
        <w:t>налоговым органам, налогоплательщикам и налоговым агентам по вопросам применения нормативных правовых актов муниципального образования о местных налогах и сборах</w:t>
      </w:r>
      <w:r w:rsidRPr="00A9404C">
        <w:rPr>
          <w:sz w:val="28"/>
        </w:rPr>
        <w:t>.</w:t>
      </w:r>
      <w:r w:rsidRPr="00A9404C">
        <w:rPr>
          <w:sz w:val="28"/>
        </w:rPr>
        <w:br/>
      </w:r>
    </w:p>
    <w:p w:rsidR="00A9404C" w:rsidRPr="00A9404C" w:rsidRDefault="00A9404C" w:rsidP="00A9404C">
      <w:pPr>
        <w:autoSpaceDE w:val="0"/>
        <w:autoSpaceDN w:val="0"/>
        <w:adjustRightInd w:val="0"/>
        <w:ind w:firstLine="540"/>
        <w:jc w:val="both"/>
        <w:rPr>
          <w:b/>
          <w:sz w:val="28"/>
          <w:szCs w:val="28"/>
        </w:rPr>
      </w:pPr>
      <w:r w:rsidRPr="00A9404C">
        <w:rPr>
          <w:b/>
          <w:sz w:val="28"/>
          <w:szCs w:val="28"/>
          <w:lang w:val="en-US"/>
        </w:rPr>
        <w:t>II</w:t>
      </w:r>
      <w:r w:rsidRPr="00A9404C">
        <w:rPr>
          <w:b/>
          <w:sz w:val="28"/>
          <w:szCs w:val="28"/>
        </w:rPr>
        <w:t>. Стандарт предоставления муниципальной услуги</w:t>
      </w:r>
    </w:p>
    <w:p w:rsidR="00A9404C" w:rsidRPr="00A9404C" w:rsidRDefault="00A9404C" w:rsidP="00A9404C">
      <w:pPr>
        <w:widowControl w:val="0"/>
        <w:autoSpaceDE w:val="0"/>
        <w:autoSpaceDN w:val="0"/>
        <w:adjustRightInd w:val="0"/>
        <w:ind w:firstLine="709"/>
        <w:jc w:val="both"/>
        <w:rPr>
          <w:b/>
          <w:sz w:val="28"/>
          <w:szCs w:val="28"/>
        </w:rPr>
      </w:pPr>
    </w:p>
    <w:p w:rsidR="00A9404C" w:rsidRPr="00A9404C" w:rsidRDefault="00A9404C" w:rsidP="00A9404C">
      <w:pPr>
        <w:widowControl w:val="0"/>
        <w:autoSpaceDE w:val="0"/>
        <w:autoSpaceDN w:val="0"/>
        <w:adjustRightInd w:val="0"/>
        <w:ind w:firstLine="709"/>
        <w:jc w:val="both"/>
        <w:rPr>
          <w:sz w:val="28"/>
          <w:szCs w:val="28"/>
        </w:rPr>
      </w:pPr>
      <w:r w:rsidRPr="00A9404C">
        <w:rPr>
          <w:b/>
          <w:sz w:val="28"/>
          <w:szCs w:val="28"/>
        </w:rPr>
        <w:t>2.1.</w:t>
      </w:r>
      <w:r w:rsidRPr="00A9404C">
        <w:rPr>
          <w:sz w:val="28"/>
          <w:szCs w:val="28"/>
        </w:rPr>
        <w:t xml:space="preserve"> Наименование муниципальной услуги. </w:t>
      </w:r>
    </w:p>
    <w:p w:rsidR="00A9404C" w:rsidRPr="00A9404C" w:rsidRDefault="00A9404C" w:rsidP="00A9404C">
      <w:pPr>
        <w:ind w:firstLine="567"/>
        <w:rPr>
          <w:color w:val="000000"/>
          <w:sz w:val="28"/>
          <w:szCs w:val="28"/>
        </w:rPr>
      </w:pPr>
      <w:r w:rsidRPr="00A9404C">
        <w:rPr>
          <w:bCs/>
          <w:color w:val="000000"/>
          <w:sz w:val="28"/>
          <w:szCs w:val="28"/>
        </w:rPr>
        <w:t>«предоставление муниципальной услуги по даче письменных разъяснений налоговым органам, налогоплательщикам и налоговым агентам по вопросам применения нормативных правовых актов муниципального образования Усть-Калманский сельсовет о местных налогах и сборах»</w:t>
      </w:r>
    </w:p>
    <w:p w:rsidR="00A9404C" w:rsidRPr="00A9404C" w:rsidRDefault="00A9404C" w:rsidP="00A9404C">
      <w:pPr>
        <w:autoSpaceDE w:val="0"/>
        <w:autoSpaceDN w:val="0"/>
        <w:adjustRightInd w:val="0"/>
        <w:ind w:firstLine="709"/>
        <w:jc w:val="both"/>
        <w:rPr>
          <w:b/>
          <w:sz w:val="28"/>
          <w:szCs w:val="28"/>
        </w:rPr>
      </w:pPr>
      <w:r w:rsidRPr="00A9404C">
        <w:rPr>
          <w:b/>
          <w:sz w:val="28"/>
          <w:szCs w:val="28"/>
        </w:rPr>
        <w:t>2.2. Наименование финансового органа муниципального образования, предоставляющего муниципальную услугу: Администрация Усть-Калманского сельсовета  Усть-Калманского района Алтайского края.</w:t>
      </w:r>
    </w:p>
    <w:p w:rsidR="00A9404C" w:rsidRPr="00A9404C" w:rsidRDefault="00A9404C" w:rsidP="00A9404C">
      <w:pPr>
        <w:autoSpaceDE w:val="0"/>
        <w:autoSpaceDN w:val="0"/>
        <w:adjustRightInd w:val="0"/>
        <w:ind w:firstLine="709"/>
        <w:jc w:val="both"/>
        <w:rPr>
          <w:sz w:val="20"/>
          <w:szCs w:val="20"/>
        </w:rPr>
      </w:pPr>
      <w:r w:rsidRPr="00A9404C">
        <w:rPr>
          <w:sz w:val="28"/>
          <w:szCs w:val="28"/>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w:t>
      </w:r>
      <w:r w:rsidRPr="00A9404C">
        <w:rPr>
          <w:sz w:val="28"/>
          <w:szCs w:val="28"/>
          <w:u w:val="single"/>
        </w:rPr>
        <w:t>Администрации Усть-Калманского сельсовета</w:t>
      </w:r>
    </w:p>
    <w:p w:rsidR="00A9404C" w:rsidRPr="00A9404C" w:rsidRDefault="00A9404C" w:rsidP="00A9404C">
      <w:pPr>
        <w:ind w:firstLine="709"/>
        <w:jc w:val="both"/>
        <w:rPr>
          <w:sz w:val="28"/>
          <w:szCs w:val="28"/>
        </w:rPr>
      </w:pPr>
      <w:r w:rsidRPr="00A9404C">
        <w:rPr>
          <w:b/>
          <w:sz w:val="28"/>
          <w:szCs w:val="28"/>
        </w:rPr>
        <w:t>2.3.</w:t>
      </w:r>
      <w:r w:rsidRPr="00A9404C">
        <w:rPr>
          <w:sz w:val="28"/>
          <w:szCs w:val="28"/>
        </w:rPr>
        <w:t xml:space="preserve"> Требования к порядку информирования о предоставлении муниципальной услуги.</w:t>
      </w:r>
    </w:p>
    <w:p w:rsidR="00A9404C" w:rsidRPr="00A9404C" w:rsidRDefault="00A9404C" w:rsidP="00A9404C">
      <w:pPr>
        <w:ind w:firstLine="709"/>
        <w:jc w:val="both"/>
        <w:rPr>
          <w:sz w:val="28"/>
          <w:szCs w:val="28"/>
        </w:rPr>
      </w:pPr>
      <w:r w:rsidRPr="00A9404C">
        <w:rPr>
          <w:b/>
          <w:sz w:val="28"/>
          <w:szCs w:val="28"/>
        </w:rPr>
        <w:t>2.3.1.</w:t>
      </w:r>
      <w:r w:rsidRPr="00A9404C">
        <w:rPr>
          <w:sz w:val="28"/>
          <w:szCs w:val="28"/>
        </w:rPr>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A9404C">
        <w:rPr>
          <w:sz w:val="28"/>
          <w:szCs w:val="28"/>
          <w:u w:val="single"/>
        </w:rPr>
        <w:t>администрация Усть-Калманского района</w:t>
      </w:r>
      <w:r w:rsidRPr="00A9404C">
        <w:rPr>
          <w:sz w:val="28"/>
          <w:szCs w:val="28"/>
        </w:rPr>
        <w:t xml:space="preserve">, на информационных стендах в залах приема заявителей в </w:t>
      </w:r>
      <w:r w:rsidRPr="00A9404C">
        <w:rPr>
          <w:sz w:val="28"/>
          <w:szCs w:val="28"/>
          <w:u w:val="single"/>
        </w:rPr>
        <w:t>Администрации Усть-Калманского сельсовета</w:t>
      </w:r>
      <w:r w:rsidRPr="00A9404C">
        <w:rPr>
          <w:sz w:val="28"/>
          <w:szCs w:val="28"/>
        </w:rPr>
        <w:t xml:space="preserve">,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w:t>
      </w:r>
      <w:r w:rsidRPr="00A9404C">
        <w:rPr>
          <w:sz w:val="28"/>
          <w:szCs w:val="28"/>
        </w:rPr>
        <w:lastRenderedPageBreak/>
        <w:t xml:space="preserve">(функций) Алтайского края» (далее – Региональный портал государственных и муниципальных услуг (функций)) в информационно-телекоммуникационной сети «интернет».  </w:t>
      </w:r>
    </w:p>
    <w:p w:rsidR="00A9404C" w:rsidRPr="00A9404C" w:rsidRDefault="00A9404C" w:rsidP="00A9404C">
      <w:pPr>
        <w:ind w:firstLine="709"/>
        <w:jc w:val="both"/>
        <w:rPr>
          <w:sz w:val="28"/>
          <w:szCs w:val="28"/>
        </w:rPr>
      </w:pPr>
      <w:r w:rsidRPr="00A9404C">
        <w:rPr>
          <w:b/>
          <w:sz w:val="28"/>
          <w:szCs w:val="28"/>
        </w:rPr>
        <w:t>2.3.2.</w:t>
      </w:r>
      <w:r w:rsidRPr="00A9404C">
        <w:rPr>
          <w:sz w:val="28"/>
          <w:szCs w:val="28"/>
        </w:rPr>
        <w:t xml:space="preserve"> Сведения о месте нахождения </w:t>
      </w:r>
      <w:r w:rsidRPr="00A9404C">
        <w:rPr>
          <w:sz w:val="28"/>
          <w:szCs w:val="28"/>
          <w:u w:val="single"/>
        </w:rPr>
        <w:t>Администрации Усть-Калманского сельсовета</w:t>
      </w:r>
      <w:r w:rsidRPr="00A9404C">
        <w:rPr>
          <w:sz w:val="28"/>
          <w:szCs w:val="28"/>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A9404C">
        <w:rPr>
          <w:sz w:val="28"/>
          <w:szCs w:val="28"/>
          <w:u w:val="single"/>
        </w:rPr>
        <w:t>Усть-Калманского района</w:t>
      </w:r>
      <w:r w:rsidRPr="00A9404C">
        <w:rPr>
          <w:sz w:val="28"/>
          <w:szCs w:val="28"/>
        </w:rPr>
        <w:t>,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 Административному регламенту.</w:t>
      </w:r>
    </w:p>
    <w:p w:rsidR="00A9404C" w:rsidRPr="00A9404C" w:rsidRDefault="00A9404C" w:rsidP="00A9404C">
      <w:pPr>
        <w:ind w:firstLine="709"/>
        <w:jc w:val="both"/>
        <w:rPr>
          <w:strike/>
          <w:sz w:val="28"/>
          <w:szCs w:val="28"/>
        </w:rPr>
      </w:pPr>
      <w:r w:rsidRPr="00A9404C">
        <w:rPr>
          <w:b/>
          <w:sz w:val="28"/>
          <w:szCs w:val="28"/>
        </w:rPr>
        <w:t>2.3.3.</w:t>
      </w:r>
      <w:r w:rsidRPr="00A9404C">
        <w:rPr>
          <w:sz w:val="28"/>
          <w:szCs w:val="28"/>
        </w:rPr>
        <w:t xml:space="preserve">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Pr="00A9404C">
        <w:rPr>
          <w:sz w:val="28"/>
          <w:szCs w:val="28"/>
          <w:u w:val="single"/>
        </w:rPr>
        <w:t>Администрации Усть-Калманского сельсовета</w:t>
      </w:r>
      <w:r w:rsidRPr="00A9404C">
        <w:rPr>
          <w:sz w:val="28"/>
          <w:szCs w:val="28"/>
        </w:rPr>
        <w:t xml:space="preserve"> и в приложении 2 к Административному регламенту.</w:t>
      </w:r>
    </w:p>
    <w:p w:rsidR="00A9404C" w:rsidRPr="00A9404C" w:rsidRDefault="00A9404C" w:rsidP="00A9404C">
      <w:pPr>
        <w:autoSpaceDE w:val="0"/>
        <w:autoSpaceDN w:val="0"/>
        <w:adjustRightInd w:val="0"/>
        <w:ind w:firstLine="709"/>
        <w:jc w:val="both"/>
        <w:rPr>
          <w:sz w:val="28"/>
          <w:szCs w:val="28"/>
        </w:rPr>
      </w:pPr>
      <w:r w:rsidRPr="00A9404C">
        <w:rPr>
          <w:b/>
          <w:sz w:val="28"/>
          <w:szCs w:val="28"/>
        </w:rPr>
        <w:t xml:space="preserve">2.3.4. </w:t>
      </w:r>
      <w:r w:rsidRPr="00A9404C">
        <w:rPr>
          <w:sz w:val="28"/>
          <w:szCs w:val="28"/>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A9404C" w:rsidRPr="00A9404C" w:rsidRDefault="00A9404C" w:rsidP="00A9404C">
      <w:pPr>
        <w:autoSpaceDE w:val="0"/>
        <w:autoSpaceDN w:val="0"/>
        <w:adjustRightInd w:val="0"/>
        <w:ind w:firstLine="709"/>
        <w:jc w:val="both"/>
        <w:rPr>
          <w:sz w:val="28"/>
          <w:szCs w:val="28"/>
        </w:rPr>
      </w:pPr>
      <w:r w:rsidRPr="00A9404C">
        <w:rPr>
          <w:sz w:val="28"/>
          <w:szCs w:val="28"/>
        </w:rPr>
        <w:t>Участвующие органы государственной власти, органы местного самоуправления и организации отсутствуют.</w:t>
      </w:r>
    </w:p>
    <w:p w:rsidR="00A9404C" w:rsidRPr="00A9404C" w:rsidRDefault="00A9404C" w:rsidP="00A9404C">
      <w:pPr>
        <w:autoSpaceDE w:val="0"/>
        <w:autoSpaceDN w:val="0"/>
        <w:adjustRightInd w:val="0"/>
        <w:ind w:firstLine="709"/>
        <w:jc w:val="both"/>
        <w:rPr>
          <w:b/>
          <w:sz w:val="28"/>
          <w:szCs w:val="28"/>
        </w:rPr>
      </w:pPr>
    </w:p>
    <w:p w:rsidR="00A9404C" w:rsidRPr="00A9404C" w:rsidRDefault="00A9404C" w:rsidP="00A9404C">
      <w:pPr>
        <w:autoSpaceDE w:val="0"/>
        <w:autoSpaceDN w:val="0"/>
        <w:adjustRightInd w:val="0"/>
        <w:ind w:firstLine="709"/>
        <w:jc w:val="both"/>
        <w:rPr>
          <w:sz w:val="28"/>
          <w:szCs w:val="28"/>
        </w:rPr>
      </w:pPr>
      <w:r w:rsidRPr="00A9404C">
        <w:rPr>
          <w:b/>
          <w:sz w:val="28"/>
          <w:szCs w:val="28"/>
        </w:rPr>
        <w:t>2.3.5.</w:t>
      </w:r>
      <w:r w:rsidRPr="00A9404C">
        <w:rPr>
          <w:sz w:val="28"/>
          <w:szCs w:val="28"/>
        </w:rPr>
        <w:t xml:space="preserve"> При обращении заявителя в </w:t>
      </w:r>
      <w:r w:rsidRPr="00A9404C">
        <w:rPr>
          <w:sz w:val="28"/>
          <w:szCs w:val="28"/>
          <w:u w:val="single"/>
        </w:rPr>
        <w:t>Администрацию Усть-Калманского сельсовета</w:t>
      </w:r>
      <w:r w:rsidRPr="00A9404C">
        <w:rPr>
          <w:sz w:val="28"/>
          <w:szCs w:val="28"/>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20 дней со дня регистрации обращения.</w:t>
      </w:r>
    </w:p>
    <w:p w:rsidR="00A9404C" w:rsidRPr="00A9404C" w:rsidRDefault="00A9404C" w:rsidP="00A9404C">
      <w:pPr>
        <w:tabs>
          <w:tab w:val="left" w:pos="1260"/>
        </w:tabs>
        <w:ind w:firstLine="709"/>
        <w:jc w:val="both"/>
        <w:rPr>
          <w:sz w:val="28"/>
          <w:szCs w:val="28"/>
        </w:rPr>
      </w:pPr>
      <w:r w:rsidRPr="00A9404C">
        <w:rPr>
          <w:b/>
          <w:sz w:val="28"/>
          <w:szCs w:val="28"/>
        </w:rPr>
        <w:t>2.3.5.1.</w:t>
      </w:r>
      <w:r w:rsidRPr="00A9404C">
        <w:rPr>
          <w:sz w:val="28"/>
          <w:szCs w:val="28"/>
        </w:rPr>
        <w:t xml:space="preserve"> По телефону специалисты </w:t>
      </w:r>
      <w:r w:rsidRPr="00A9404C">
        <w:rPr>
          <w:sz w:val="28"/>
          <w:szCs w:val="28"/>
          <w:u w:val="single"/>
        </w:rPr>
        <w:t xml:space="preserve">Администрации Усть-Калманского сельсовета </w:t>
      </w:r>
      <w:r w:rsidRPr="00A9404C">
        <w:rPr>
          <w:sz w:val="28"/>
          <w:szCs w:val="28"/>
        </w:rPr>
        <w:t xml:space="preserve">дают исчерпывающую информацию по предоставлению муниципальной услуги. </w:t>
      </w:r>
    </w:p>
    <w:p w:rsidR="00A9404C" w:rsidRPr="00A9404C" w:rsidRDefault="00A9404C" w:rsidP="00A9404C">
      <w:pPr>
        <w:tabs>
          <w:tab w:val="left" w:pos="1260"/>
        </w:tabs>
        <w:ind w:firstLine="709"/>
        <w:jc w:val="both"/>
        <w:rPr>
          <w:sz w:val="28"/>
          <w:szCs w:val="28"/>
        </w:rPr>
      </w:pPr>
      <w:r w:rsidRPr="00A9404C">
        <w:rPr>
          <w:b/>
          <w:sz w:val="28"/>
          <w:szCs w:val="28"/>
        </w:rPr>
        <w:t>2.3.5.2.</w:t>
      </w:r>
      <w:r w:rsidRPr="00A9404C">
        <w:rPr>
          <w:sz w:val="28"/>
          <w:szCs w:val="28"/>
        </w:rPr>
        <w:t xml:space="preserve"> Консультации по предоставлению муниципальной </w:t>
      </w:r>
      <w:r w:rsidRPr="00A9404C">
        <w:rPr>
          <w:spacing w:val="2"/>
          <w:sz w:val="28"/>
          <w:szCs w:val="28"/>
        </w:rPr>
        <w:t xml:space="preserve">услуги </w:t>
      </w:r>
      <w:r w:rsidRPr="00A9404C">
        <w:rPr>
          <w:spacing w:val="-1"/>
          <w:sz w:val="28"/>
          <w:szCs w:val="28"/>
        </w:rPr>
        <w:t xml:space="preserve">осуществляются специалистами </w:t>
      </w:r>
      <w:r w:rsidRPr="00A9404C">
        <w:rPr>
          <w:sz w:val="28"/>
          <w:szCs w:val="28"/>
          <w:u w:val="single"/>
        </w:rPr>
        <w:t>Администрации Усть-Калманского сельсовета</w:t>
      </w:r>
      <w:r w:rsidRPr="00A9404C">
        <w:rPr>
          <w:sz w:val="28"/>
          <w:szCs w:val="28"/>
        </w:rPr>
        <w:t xml:space="preserve"> </w:t>
      </w:r>
      <w:r w:rsidRPr="00A9404C">
        <w:rPr>
          <w:spacing w:val="-1"/>
          <w:sz w:val="28"/>
          <w:szCs w:val="28"/>
        </w:rPr>
        <w:t xml:space="preserve">при личном обращении в </w:t>
      </w:r>
      <w:r w:rsidRPr="00A9404C">
        <w:rPr>
          <w:spacing w:val="2"/>
          <w:sz w:val="28"/>
          <w:szCs w:val="28"/>
        </w:rPr>
        <w:t>рабочее время (приложение 1)</w:t>
      </w:r>
      <w:r w:rsidRPr="00A9404C">
        <w:rPr>
          <w:spacing w:val="-1"/>
          <w:sz w:val="28"/>
          <w:szCs w:val="28"/>
        </w:rPr>
        <w:t>.</w:t>
      </w:r>
    </w:p>
    <w:p w:rsidR="00A9404C" w:rsidRPr="00A9404C" w:rsidRDefault="00A9404C" w:rsidP="00A9404C">
      <w:pPr>
        <w:ind w:firstLine="709"/>
        <w:jc w:val="both"/>
        <w:rPr>
          <w:sz w:val="28"/>
          <w:szCs w:val="28"/>
        </w:rPr>
      </w:pPr>
      <w:r w:rsidRPr="00A9404C">
        <w:rPr>
          <w:b/>
          <w:sz w:val="28"/>
          <w:szCs w:val="28"/>
        </w:rPr>
        <w:t>2.3.5.3.</w:t>
      </w:r>
      <w:r w:rsidRPr="00A9404C">
        <w:rPr>
          <w:sz w:val="28"/>
          <w:szCs w:val="28"/>
        </w:rPr>
        <w:t xml:space="preserve"> Консультации по предоставлению муниципальной услуги осуществляются по следующим вопросам:</w:t>
      </w:r>
    </w:p>
    <w:p w:rsidR="00A9404C" w:rsidRPr="00A9404C" w:rsidRDefault="00A9404C" w:rsidP="00A9404C">
      <w:pPr>
        <w:tabs>
          <w:tab w:val="left" w:pos="0"/>
        </w:tabs>
        <w:ind w:firstLine="709"/>
        <w:jc w:val="both"/>
        <w:rPr>
          <w:sz w:val="28"/>
          <w:szCs w:val="28"/>
        </w:rPr>
      </w:pPr>
      <w:r w:rsidRPr="00A9404C">
        <w:rPr>
          <w:sz w:val="28"/>
          <w:szCs w:val="28"/>
        </w:rPr>
        <w:t>1) перечню документов, необходимых для предоставления муниципальной услуги, комплектности (достаточности) представленных документов;</w:t>
      </w:r>
    </w:p>
    <w:p w:rsidR="00A9404C" w:rsidRPr="00A9404C" w:rsidRDefault="00A9404C" w:rsidP="00A9404C">
      <w:pPr>
        <w:tabs>
          <w:tab w:val="left" w:pos="0"/>
        </w:tabs>
        <w:ind w:firstLine="709"/>
        <w:jc w:val="both"/>
        <w:rPr>
          <w:sz w:val="28"/>
          <w:szCs w:val="28"/>
        </w:rPr>
      </w:pPr>
      <w:r w:rsidRPr="00A9404C">
        <w:rPr>
          <w:sz w:val="28"/>
          <w:szCs w:val="28"/>
        </w:rPr>
        <w:t>2) источника получения документов, необходимых для представления муниципальной услуги;</w:t>
      </w:r>
    </w:p>
    <w:p w:rsidR="00A9404C" w:rsidRPr="00A9404C" w:rsidRDefault="00A9404C" w:rsidP="00A9404C">
      <w:pPr>
        <w:tabs>
          <w:tab w:val="left" w:pos="0"/>
        </w:tabs>
        <w:ind w:firstLine="709"/>
        <w:jc w:val="both"/>
        <w:rPr>
          <w:sz w:val="28"/>
          <w:szCs w:val="28"/>
        </w:rPr>
      </w:pPr>
      <w:r w:rsidRPr="00A9404C">
        <w:rPr>
          <w:sz w:val="28"/>
          <w:szCs w:val="28"/>
        </w:rPr>
        <w:t>3) времени приема и выдачи документов;</w:t>
      </w:r>
    </w:p>
    <w:p w:rsidR="00A9404C" w:rsidRPr="00A9404C" w:rsidRDefault="00A9404C" w:rsidP="00A9404C">
      <w:pPr>
        <w:tabs>
          <w:tab w:val="left" w:pos="0"/>
        </w:tabs>
        <w:ind w:firstLine="709"/>
        <w:jc w:val="both"/>
        <w:rPr>
          <w:sz w:val="28"/>
          <w:szCs w:val="28"/>
        </w:rPr>
      </w:pPr>
      <w:r w:rsidRPr="00A9404C">
        <w:rPr>
          <w:sz w:val="28"/>
          <w:szCs w:val="28"/>
        </w:rPr>
        <w:t>4) сроков предоставления муниципальной услуги;</w:t>
      </w:r>
    </w:p>
    <w:p w:rsidR="00A9404C" w:rsidRPr="00A9404C" w:rsidRDefault="00A9404C" w:rsidP="00A9404C">
      <w:pPr>
        <w:tabs>
          <w:tab w:val="left" w:pos="0"/>
        </w:tabs>
        <w:ind w:firstLine="709"/>
        <w:jc w:val="both"/>
        <w:rPr>
          <w:sz w:val="28"/>
          <w:szCs w:val="28"/>
        </w:rPr>
      </w:pPr>
      <w:r w:rsidRPr="00A9404C">
        <w:rPr>
          <w:sz w:val="28"/>
          <w:szCs w:val="28"/>
        </w:rPr>
        <w:t xml:space="preserve">5) порядка обжалования действий (бездействия) и решений, осуществляемых и принимаемых в ходе предоставления муниципальной услуги. </w:t>
      </w:r>
    </w:p>
    <w:p w:rsidR="00A9404C" w:rsidRPr="00A9404C" w:rsidRDefault="00A9404C" w:rsidP="00A9404C">
      <w:pPr>
        <w:ind w:firstLine="709"/>
        <w:jc w:val="both"/>
        <w:rPr>
          <w:sz w:val="28"/>
          <w:szCs w:val="28"/>
        </w:rPr>
      </w:pPr>
      <w:r w:rsidRPr="00A9404C">
        <w:rPr>
          <w:b/>
          <w:sz w:val="28"/>
          <w:szCs w:val="28"/>
        </w:rPr>
        <w:t>2.3.5.4.</w:t>
      </w:r>
      <w:r w:rsidRPr="00A9404C">
        <w:rPr>
          <w:sz w:val="28"/>
          <w:szCs w:val="28"/>
        </w:rPr>
        <w:t xml:space="preserve"> При осуществлении консультирования специалисты </w:t>
      </w:r>
      <w:r w:rsidRPr="00A9404C">
        <w:rPr>
          <w:sz w:val="28"/>
          <w:szCs w:val="28"/>
          <w:u w:val="single"/>
        </w:rPr>
        <w:t>Администрации Усть-Калманского сельсовета</w:t>
      </w:r>
      <w:r w:rsidRPr="00A9404C">
        <w:rPr>
          <w:sz w:val="28"/>
          <w:szCs w:val="28"/>
        </w:rPr>
        <w:t xml:space="preserve"> в вежливой и корректной форме, </w:t>
      </w:r>
      <w:r w:rsidRPr="00A9404C">
        <w:rPr>
          <w:sz w:val="28"/>
          <w:szCs w:val="28"/>
        </w:rPr>
        <w:lastRenderedPageBreak/>
        <w:t xml:space="preserve">лаконично, по существу вопроса обязаны представиться (указать фамилию, имя, отчество, должность), дать ответы на заданные гражданином вопросы. </w:t>
      </w:r>
    </w:p>
    <w:p w:rsidR="00A9404C" w:rsidRPr="00A9404C" w:rsidRDefault="00A9404C" w:rsidP="00A9404C">
      <w:pPr>
        <w:autoSpaceDE w:val="0"/>
        <w:autoSpaceDN w:val="0"/>
        <w:adjustRightInd w:val="0"/>
        <w:ind w:firstLine="709"/>
        <w:jc w:val="both"/>
        <w:rPr>
          <w:sz w:val="28"/>
          <w:szCs w:val="28"/>
        </w:rPr>
      </w:pPr>
      <w:r w:rsidRPr="00A9404C">
        <w:rPr>
          <w:b/>
          <w:sz w:val="28"/>
          <w:szCs w:val="28"/>
        </w:rPr>
        <w:t>2.3.5.5.</w:t>
      </w:r>
      <w:r w:rsidRPr="00A9404C">
        <w:rPr>
          <w:sz w:val="28"/>
          <w:szCs w:val="28"/>
        </w:rPr>
        <w:t xml:space="preserve"> Если поставленные гражданином вопросы не входят в компетенцию </w:t>
      </w:r>
      <w:r w:rsidRPr="00A9404C">
        <w:rPr>
          <w:sz w:val="28"/>
          <w:szCs w:val="28"/>
          <w:u w:val="single"/>
        </w:rPr>
        <w:t>Администрации Усть-Калманского сельсовета</w:t>
      </w:r>
      <w:r w:rsidRPr="00A9404C">
        <w:rPr>
          <w:sz w:val="28"/>
          <w:szCs w:val="28"/>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A9404C" w:rsidRPr="00A9404C" w:rsidRDefault="00A9404C" w:rsidP="00A9404C">
      <w:pPr>
        <w:autoSpaceDE w:val="0"/>
        <w:autoSpaceDN w:val="0"/>
        <w:adjustRightInd w:val="0"/>
        <w:ind w:firstLine="709"/>
        <w:jc w:val="both"/>
        <w:rPr>
          <w:sz w:val="28"/>
          <w:szCs w:val="28"/>
        </w:rPr>
      </w:pPr>
      <w:r w:rsidRPr="00A9404C">
        <w:rPr>
          <w:b/>
          <w:sz w:val="28"/>
          <w:szCs w:val="28"/>
        </w:rPr>
        <w:t>2.3.5.6.</w:t>
      </w:r>
      <w:r w:rsidRPr="00A9404C">
        <w:rPr>
          <w:sz w:val="28"/>
          <w:szCs w:val="28"/>
        </w:rPr>
        <w:t xml:space="preserve"> Время консультации при личном приеме не должно превышать одного часа с момента начала консультирования.</w:t>
      </w:r>
    </w:p>
    <w:p w:rsidR="00A9404C" w:rsidRPr="00A9404C" w:rsidRDefault="00A9404C" w:rsidP="00A9404C">
      <w:pPr>
        <w:autoSpaceDE w:val="0"/>
        <w:autoSpaceDN w:val="0"/>
        <w:adjustRightInd w:val="0"/>
        <w:ind w:firstLine="709"/>
        <w:jc w:val="both"/>
        <w:rPr>
          <w:sz w:val="28"/>
          <w:szCs w:val="28"/>
        </w:rPr>
      </w:pPr>
      <w:r w:rsidRPr="00A9404C">
        <w:rPr>
          <w:b/>
          <w:sz w:val="28"/>
          <w:szCs w:val="28"/>
        </w:rPr>
        <w:t>2.3.6.</w:t>
      </w:r>
      <w:r w:rsidRPr="00A9404C">
        <w:rPr>
          <w:sz w:val="28"/>
          <w:szCs w:val="28"/>
        </w:rP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29" w:history="1">
        <w:r w:rsidRPr="00A9404C">
          <w:rPr>
            <w:sz w:val="28"/>
            <w:szCs w:val="28"/>
          </w:rPr>
          <w:t>Перечень</w:t>
        </w:r>
      </w:hyperlink>
      <w:r w:rsidRPr="00A9404C">
        <w:rPr>
          <w:sz w:val="28"/>
          <w:szCs w:val="28"/>
        </w:rPr>
        <w:t xml:space="preserve"> услуг, которые являются необходимыми и обязательными для предоставления муниципальных услуг на территории </w:t>
      </w:r>
      <w:r w:rsidRPr="00A9404C">
        <w:rPr>
          <w:sz w:val="28"/>
          <w:szCs w:val="28"/>
          <w:u w:val="single"/>
        </w:rPr>
        <w:t>Администрации Усть-Калманского сельсовета</w:t>
      </w:r>
      <w:r w:rsidRPr="00A9404C">
        <w:rPr>
          <w:sz w:val="28"/>
          <w:szCs w:val="28"/>
        </w:rPr>
        <w:t>.</w:t>
      </w:r>
    </w:p>
    <w:p w:rsidR="00A9404C" w:rsidRPr="00A9404C" w:rsidRDefault="00A9404C" w:rsidP="00A9404C">
      <w:pPr>
        <w:widowControl w:val="0"/>
        <w:autoSpaceDE w:val="0"/>
        <w:autoSpaceDN w:val="0"/>
        <w:adjustRightInd w:val="0"/>
        <w:ind w:firstLine="709"/>
        <w:jc w:val="both"/>
        <w:rPr>
          <w:sz w:val="20"/>
          <w:szCs w:val="20"/>
        </w:rPr>
      </w:pPr>
    </w:p>
    <w:p w:rsidR="00A9404C" w:rsidRPr="00A9404C" w:rsidRDefault="00A9404C" w:rsidP="00A9404C">
      <w:pPr>
        <w:autoSpaceDE w:val="0"/>
        <w:autoSpaceDN w:val="0"/>
        <w:adjustRightInd w:val="0"/>
        <w:ind w:firstLine="709"/>
        <w:jc w:val="both"/>
        <w:rPr>
          <w:sz w:val="28"/>
          <w:szCs w:val="28"/>
        </w:rPr>
      </w:pPr>
      <w:r w:rsidRPr="00A9404C">
        <w:rPr>
          <w:b/>
          <w:sz w:val="28"/>
          <w:szCs w:val="28"/>
        </w:rPr>
        <w:t>2.4.</w:t>
      </w:r>
      <w:r w:rsidRPr="00A9404C">
        <w:rPr>
          <w:sz w:val="28"/>
          <w:szCs w:val="28"/>
        </w:rPr>
        <w:t xml:space="preserve"> Результат предоставления муниципальной услуги.</w:t>
      </w:r>
    </w:p>
    <w:p w:rsidR="00A9404C" w:rsidRPr="00A9404C" w:rsidRDefault="00A9404C" w:rsidP="00A9404C">
      <w:pPr>
        <w:autoSpaceDE w:val="0"/>
        <w:autoSpaceDN w:val="0"/>
        <w:adjustRightInd w:val="0"/>
        <w:ind w:firstLine="709"/>
        <w:rPr>
          <w:sz w:val="28"/>
          <w:szCs w:val="28"/>
        </w:rPr>
      </w:pPr>
      <w:r w:rsidRPr="00A9404C">
        <w:rPr>
          <w:sz w:val="28"/>
          <w:szCs w:val="28"/>
        </w:rPr>
        <w:t>Результатом предоставления муниципальной услуги является:</w:t>
      </w:r>
    </w:p>
    <w:p w:rsidR="00A9404C" w:rsidRPr="00A9404C" w:rsidRDefault="00A9404C" w:rsidP="00A9404C">
      <w:pPr>
        <w:ind w:firstLine="567"/>
        <w:rPr>
          <w:sz w:val="28"/>
          <w:szCs w:val="28"/>
        </w:rPr>
      </w:pPr>
      <w:r w:rsidRPr="00A9404C">
        <w:rPr>
          <w:sz w:val="28"/>
          <w:szCs w:val="28"/>
        </w:rPr>
        <w:t xml:space="preserve">1) </w:t>
      </w:r>
      <w:r w:rsidRPr="00A9404C">
        <w:rPr>
          <w:bCs/>
          <w:color w:val="000000"/>
          <w:sz w:val="28"/>
          <w:szCs w:val="28"/>
        </w:rPr>
        <w:t>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r w:rsidRPr="00A9404C">
        <w:rPr>
          <w:sz w:val="28"/>
          <w:szCs w:val="28"/>
        </w:rPr>
        <w:t xml:space="preserve">; </w:t>
      </w:r>
    </w:p>
    <w:p w:rsidR="00A9404C" w:rsidRPr="00A9404C" w:rsidRDefault="00A9404C" w:rsidP="00A9404C">
      <w:pPr>
        <w:ind w:firstLine="567"/>
        <w:rPr>
          <w:sz w:val="28"/>
          <w:szCs w:val="28"/>
        </w:rPr>
      </w:pPr>
      <w:r w:rsidRPr="00A9404C">
        <w:rPr>
          <w:sz w:val="28"/>
          <w:szCs w:val="28"/>
        </w:rPr>
        <w:t xml:space="preserve">2) Отказ в </w:t>
      </w:r>
      <w:r w:rsidRPr="00A9404C">
        <w:rPr>
          <w:bCs/>
          <w:color w:val="000000"/>
          <w:sz w:val="28"/>
          <w:szCs w:val="28"/>
        </w:rPr>
        <w:t xml:space="preserve">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w:t>
      </w:r>
      <w:r w:rsidRPr="00A9404C">
        <w:rPr>
          <w:sz w:val="28"/>
          <w:szCs w:val="28"/>
        </w:rPr>
        <w:t>в Администрации Усть-Калманского сельсовета;</w:t>
      </w:r>
    </w:p>
    <w:p w:rsidR="00A9404C" w:rsidRPr="00A9404C" w:rsidRDefault="00A9404C" w:rsidP="00A9404C">
      <w:pPr>
        <w:widowControl w:val="0"/>
        <w:autoSpaceDE w:val="0"/>
        <w:autoSpaceDN w:val="0"/>
        <w:adjustRightInd w:val="0"/>
        <w:ind w:firstLine="709"/>
        <w:rPr>
          <w:sz w:val="28"/>
          <w:szCs w:val="28"/>
        </w:rPr>
      </w:pPr>
    </w:p>
    <w:p w:rsidR="00A9404C" w:rsidRPr="00A9404C" w:rsidRDefault="00A9404C" w:rsidP="00A9404C">
      <w:pPr>
        <w:autoSpaceDE w:val="0"/>
        <w:autoSpaceDN w:val="0"/>
        <w:adjustRightInd w:val="0"/>
        <w:ind w:firstLine="709"/>
        <w:jc w:val="both"/>
        <w:rPr>
          <w:sz w:val="28"/>
          <w:szCs w:val="28"/>
        </w:rPr>
      </w:pPr>
      <w:r w:rsidRPr="00A9404C">
        <w:rPr>
          <w:b/>
          <w:sz w:val="28"/>
          <w:szCs w:val="28"/>
        </w:rPr>
        <w:t>2.5.</w:t>
      </w:r>
      <w:r w:rsidRPr="00A9404C">
        <w:rPr>
          <w:sz w:val="28"/>
          <w:szCs w:val="28"/>
        </w:rPr>
        <w:t xml:space="preserve"> Срок предоставления муниципальной услуги.</w:t>
      </w:r>
    </w:p>
    <w:p w:rsidR="00A9404C" w:rsidRPr="00A9404C" w:rsidRDefault="00A9404C" w:rsidP="00A9404C">
      <w:pPr>
        <w:ind w:firstLine="426"/>
        <w:jc w:val="both"/>
        <w:rPr>
          <w:sz w:val="28"/>
          <w:szCs w:val="28"/>
        </w:rPr>
      </w:pPr>
      <w:r w:rsidRPr="00A9404C">
        <w:rPr>
          <w:sz w:val="28"/>
          <w:szCs w:val="28"/>
        </w:rPr>
        <w:t xml:space="preserve">Общий срок предоставления муниципальной услуги составляет не более 10 дней с момента обращения заявителя в Администрацию Усть-Калманского сельсовета. </w:t>
      </w:r>
    </w:p>
    <w:p w:rsidR="00A9404C" w:rsidRPr="00A9404C" w:rsidRDefault="00A9404C" w:rsidP="00A9404C">
      <w:pPr>
        <w:autoSpaceDE w:val="0"/>
        <w:autoSpaceDN w:val="0"/>
        <w:adjustRightInd w:val="0"/>
        <w:ind w:firstLine="709"/>
        <w:jc w:val="both"/>
        <w:rPr>
          <w:sz w:val="28"/>
          <w:szCs w:val="28"/>
        </w:rPr>
      </w:pPr>
      <w:r w:rsidRPr="00A9404C">
        <w:rPr>
          <w:sz w:val="28"/>
          <w:szCs w:val="28"/>
        </w:rPr>
        <w:t xml:space="preserve">В случае представления заявителем документов, указанных в пункте 2.7.1 раздела </w:t>
      </w:r>
      <w:r w:rsidRPr="00A9404C">
        <w:rPr>
          <w:sz w:val="28"/>
          <w:szCs w:val="28"/>
          <w:lang w:val="en-US"/>
        </w:rPr>
        <w:t>II</w:t>
      </w:r>
      <w:r w:rsidRPr="00A9404C">
        <w:rPr>
          <w:sz w:val="28"/>
          <w:szCs w:val="28"/>
        </w:rPr>
        <w:t xml:space="preserve"> Административного регламента,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w:t>
      </w:r>
    </w:p>
    <w:p w:rsidR="00A9404C" w:rsidRPr="00A9404C" w:rsidRDefault="00A9404C" w:rsidP="00A9404C">
      <w:pPr>
        <w:autoSpaceDE w:val="0"/>
        <w:autoSpaceDN w:val="0"/>
        <w:adjustRightInd w:val="0"/>
        <w:ind w:firstLine="540"/>
        <w:jc w:val="both"/>
        <w:rPr>
          <w:rFonts w:eastAsia="Calibri"/>
          <w:sz w:val="20"/>
          <w:szCs w:val="20"/>
          <w:lang w:eastAsia="en-US"/>
        </w:rPr>
      </w:pPr>
    </w:p>
    <w:p w:rsidR="00A9404C" w:rsidRPr="00A9404C" w:rsidRDefault="00A9404C" w:rsidP="00A9404C">
      <w:pPr>
        <w:autoSpaceDE w:val="0"/>
        <w:autoSpaceDN w:val="0"/>
        <w:adjustRightInd w:val="0"/>
        <w:ind w:firstLine="709"/>
        <w:jc w:val="both"/>
        <w:rPr>
          <w:sz w:val="28"/>
          <w:szCs w:val="28"/>
        </w:rPr>
      </w:pPr>
      <w:r w:rsidRPr="00A9404C">
        <w:rPr>
          <w:b/>
          <w:sz w:val="28"/>
          <w:szCs w:val="28"/>
        </w:rPr>
        <w:t>2.6.</w:t>
      </w:r>
      <w:r w:rsidRPr="00A9404C">
        <w:rPr>
          <w:sz w:val="28"/>
          <w:szCs w:val="28"/>
        </w:rPr>
        <w:t xml:space="preserve"> Перечень нормативных правовых актов, непосредственно регулирующих предоставление муниципальной услуги.</w:t>
      </w:r>
    </w:p>
    <w:p w:rsidR="00A9404C" w:rsidRPr="00A9404C" w:rsidRDefault="00A9404C" w:rsidP="00A9404C">
      <w:pPr>
        <w:ind w:firstLine="709"/>
        <w:jc w:val="both"/>
        <w:rPr>
          <w:sz w:val="28"/>
          <w:szCs w:val="28"/>
        </w:rPr>
      </w:pPr>
      <w:r w:rsidRPr="00A9404C">
        <w:rPr>
          <w:sz w:val="28"/>
          <w:szCs w:val="28"/>
        </w:rPr>
        <w:t xml:space="preserve">Предоставление муниципальной услуги осуществляется в соответствии со следующими нормативными правовыми актами: </w:t>
      </w:r>
    </w:p>
    <w:p w:rsidR="00A9404C" w:rsidRPr="00A9404C" w:rsidRDefault="00A9404C" w:rsidP="00A9404C">
      <w:pPr>
        <w:ind w:firstLine="709"/>
        <w:jc w:val="both"/>
        <w:rPr>
          <w:sz w:val="28"/>
          <w:szCs w:val="28"/>
        </w:rPr>
      </w:pPr>
      <w:r w:rsidRPr="00A9404C">
        <w:rPr>
          <w:sz w:val="28"/>
          <w:szCs w:val="28"/>
        </w:rPr>
        <w:t xml:space="preserve">1) Конституцией Российской Федерации; </w:t>
      </w:r>
    </w:p>
    <w:p w:rsidR="00A9404C" w:rsidRPr="00A9404C" w:rsidRDefault="00A9404C" w:rsidP="00A9404C">
      <w:pPr>
        <w:ind w:firstLine="709"/>
        <w:jc w:val="both"/>
        <w:rPr>
          <w:sz w:val="28"/>
          <w:szCs w:val="28"/>
        </w:rPr>
      </w:pPr>
      <w:r w:rsidRPr="00A9404C">
        <w:rPr>
          <w:sz w:val="28"/>
          <w:szCs w:val="28"/>
        </w:rPr>
        <w:t xml:space="preserve">2) Гражданским кодексом Российской Федерации; </w:t>
      </w:r>
    </w:p>
    <w:p w:rsidR="00A9404C" w:rsidRPr="00A9404C" w:rsidRDefault="00A9404C" w:rsidP="00A9404C">
      <w:pPr>
        <w:ind w:firstLine="709"/>
        <w:jc w:val="both"/>
        <w:rPr>
          <w:sz w:val="28"/>
          <w:szCs w:val="28"/>
        </w:rPr>
      </w:pPr>
      <w:r w:rsidRPr="00A9404C">
        <w:rPr>
          <w:sz w:val="28"/>
          <w:szCs w:val="28"/>
        </w:rPr>
        <w:lastRenderedPageBreak/>
        <w:t xml:space="preserve">3) Федеральным законом от 06.10.2003 № 131-ФЗ «Об общих принципах организации местного самоуправления в Российской Федерации»;  </w:t>
      </w:r>
    </w:p>
    <w:p w:rsidR="00A9404C" w:rsidRPr="00A9404C" w:rsidRDefault="00A9404C" w:rsidP="00A9404C">
      <w:pPr>
        <w:ind w:right="-63" w:firstLine="708"/>
        <w:jc w:val="both"/>
        <w:rPr>
          <w:sz w:val="28"/>
          <w:szCs w:val="28"/>
        </w:rPr>
      </w:pPr>
      <w:r w:rsidRPr="00A9404C">
        <w:rPr>
          <w:sz w:val="28"/>
          <w:szCs w:val="28"/>
        </w:rPr>
        <w:t>4) Федеральным законом от 27.07.2006 № 152-ФЗ «О персональных данных»; («Российская газета», 29.07.2006 №165);</w:t>
      </w:r>
    </w:p>
    <w:p w:rsidR="00A9404C" w:rsidRPr="00A9404C" w:rsidRDefault="00A9404C" w:rsidP="00A9404C">
      <w:pPr>
        <w:ind w:firstLine="709"/>
        <w:jc w:val="both"/>
        <w:rPr>
          <w:sz w:val="28"/>
          <w:szCs w:val="28"/>
        </w:rPr>
      </w:pPr>
      <w:r w:rsidRPr="00A9404C">
        <w:rPr>
          <w:sz w:val="28"/>
          <w:szCs w:val="28"/>
        </w:rPr>
        <w:t xml:space="preserve">5) Федеральным законом от 27.07.2010 № 210-ФЗ «Об организации предоставления государственных и муниципальных услуг»; </w:t>
      </w:r>
    </w:p>
    <w:p w:rsidR="00A9404C" w:rsidRPr="00A9404C" w:rsidRDefault="00A9404C" w:rsidP="00A9404C">
      <w:pPr>
        <w:ind w:firstLine="709"/>
        <w:jc w:val="both"/>
        <w:rPr>
          <w:sz w:val="28"/>
          <w:szCs w:val="28"/>
        </w:rPr>
      </w:pPr>
      <w:r w:rsidRPr="00A9404C">
        <w:rPr>
          <w:sz w:val="28"/>
          <w:szCs w:val="28"/>
        </w:rPr>
        <w:t xml:space="preserve">6) Федеральным законом от 09.02.2009 № 8-ФЗ «Об обеспечении доступа к информации о деятельности государственных органов и органов местного самоуправления»; </w:t>
      </w:r>
    </w:p>
    <w:p w:rsidR="00A9404C" w:rsidRPr="00A9404C" w:rsidRDefault="00A9404C" w:rsidP="00A9404C">
      <w:pPr>
        <w:ind w:firstLine="720"/>
        <w:jc w:val="both"/>
        <w:rPr>
          <w:sz w:val="28"/>
          <w:szCs w:val="28"/>
          <w:u w:val="single"/>
        </w:rPr>
      </w:pPr>
      <w:r w:rsidRPr="00A9404C">
        <w:rPr>
          <w:sz w:val="28"/>
          <w:szCs w:val="28"/>
        </w:rPr>
        <w:t>7) Уставом муниципального образования Усть-Калманский сельсовет Усть-Калманского района Алтайского края;</w:t>
      </w:r>
    </w:p>
    <w:p w:rsidR="00A9404C" w:rsidRPr="00A9404C" w:rsidRDefault="00A9404C" w:rsidP="00A9404C">
      <w:pPr>
        <w:ind w:firstLine="709"/>
        <w:jc w:val="both"/>
        <w:rPr>
          <w:sz w:val="28"/>
          <w:szCs w:val="28"/>
        </w:rPr>
      </w:pPr>
    </w:p>
    <w:p w:rsidR="00A9404C" w:rsidRPr="00A9404C" w:rsidRDefault="00A9404C" w:rsidP="00A9404C">
      <w:pPr>
        <w:ind w:firstLine="709"/>
        <w:jc w:val="both"/>
        <w:rPr>
          <w:b/>
          <w:sz w:val="28"/>
          <w:szCs w:val="28"/>
        </w:rPr>
      </w:pPr>
    </w:p>
    <w:p w:rsidR="00A9404C" w:rsidRPr="00A9404C" w:rsidRDefault="00A9404C" w:rsidP="00A9404C">
      <w:pPr>
        <w:ind w:firstLine="709"/>
        <w:jc w:val="both"/>
        <w:rPr>
          <w:sz w:val="28"/>
          <w:szCs w:val="28"/>
        </w:rPr>
      </w:pPr>
      <w:r w:rsidRPr="00A9404C">
        <w:rPr>
          <w:b/>
          <w:sz w:val="28"/>
          <w:szCs w:val="28"/>
        </w:rPr>
        <w:t>2.7.</w:t>
      </w:r>
      <w:r w:rsidRPr="00A9404C">
        <w:rPr>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A9404C" w:rsidRPr="00A9404C" w:rsidRDefault="00A9404C" w:rsidP="00A9404C">
      <w:pPr>
        <w:ind w:firstLine="709"/>
        <w:jc w:val="both"/>
        <w:rPr>
          <w:sz w:val="28"/>
          <w:szCs w:val="28"/>
        </w:rPr>
      </w:pPr>
      <w:r w:rsidRPr="00A9404C">
        <w:rPr>
          <w:b/>
          <w:sz w:val="28"/>
          <w:szCs w:val="28"/>
        </w:rPr>
        <w:t>2.7.1.</w:t>
      </w:r>
      <w:r w:rsidRPr="00A9404C">
        <w:rPr>
          <w:sz w:val="28"/>
          <w:szCs w:val="28"/>
        </w:rPr>
        <w:tab/>
        <w:t xml:space="preserve">Основанием для предоставления муниципальной услуги являются документы, представленные в </w:t>
      </w:r>
      <w:r w:rsidRPr="00A9404C">
        <w:rPr>
          <w:sz w:val="28"/>
          <w:szCs w:val="28"/>
          <w:u w:val="single"/>
        </w:rPr>
        <w:t>Администрацию Усть-Калманского сельсовета</w:t>
      </w:r>
      <w:r w:rsidRPr="00A9404C">
        <w:rPr>
          <w:sz w:val="28"/>
          <w:szCs w:val="28"/>
        </w:rPr>
        <w:t xml:space="preserve"> на личном приеме, или через Единый портал государственных и муниципальных услуг (функций) либо поданные через Многофункциональный центр:</w:t>
      </w:r>
    </w:p>
    <w:p w:rsidR="00A9404C" w:rsidRPr="00A9404C" w:rsidRDefault="00A9404C" w:rsidP="00A9404C">
      <w:pPr>
        <w:ind w:firstLine="567"/>
        <w:jc w:val="both"/>
        <w:rPr>
          <w:sz w:val="28"/>
          <w:szCs w:val="28"/>
        </w:rPr>
      </w:pPr>
      <w:r w:rsidRPr="00A9404C">
        <w:rPr>
          <w:sz w:val="28"/>
          <w:szCs w:val="28"/>
        </w:rPr>
        <w:t>-Заявление согласно приложению № 1 к настоящему административному регламенту.</w:t>
      </w:r>
    </w:p>
    <w:p w:rsidR="00A9404C" w:rsidRPr="00A9404C" w:rsidRDefault="00A9404C" w:rsidP="00A9404C">
      <w:pPr>
        <w:ind w:firstLine="567"/>
        <w:jc w:val="both"/>
        <w:rPr>
          <w:sz w:val="28"/>
          <w:szCs w:val="28"/>
        </w:rPr>
      </w:pPr>
      <w:r w:rsidRPr="00A9404C">
        <w:rPr>
          <w:sz w:val="28"/>
          <w:szCs w:val="28"/>
        </w:rPr>
        <w:t>-Документ, удостоверяющий личность заявителя (в случае предоставления заявления при личном обращении).</w:t>
      </w:r>
    </w:p>
    <w:p w:rsidR="00A9404C" w:rsidRPr="00A9404C" w:rsidRDefault="00A9404C" w:rsidP="00A9404C">
      <w:pPr>
        <w:ind w:firstLine="567"/>
        <w:jc w:val="both"/>
        <w:rPr>
          <w:sz w:val="28"/>
          <w:szCs w:val="28"/>
        </w:rPr>
      </w:pPr>
      <w:r w:rsidRPr="00A9404C">
        <w:rPr>
          <w:sz w:val="28"/>
          <w:szCs w:val="28"/>
        </w:rPr>
        <w:t>-В случае, если документы подает представитель заявителя, дополнительно предоставляются:</w:t>
      </w:r>
    </w:p>
    <w:p w:rsidR="00A9404C" w:rsidRPr="00A9404C" w:rsidRDefault="00A9404C" w:rsidP="00A9404C">
      <w:pPr>
        <w:ind w:firstLine="567"/>
        <w:jc w:val="both"/>
        <w:rPr>
          <w:sz w:val="28"/>
          <w:szCs w:val="28"/>
        </w:rPr>
      </w:pPr>
      <w:r w:rsidRPr="00A9404C">
        <w:rPr>
          <w:sz w:val="28"/>
          <w:szCs w:val="28"/>
        </w:rPr>
        <w:t>- документ, удостоверяющий личность представителя заявителя;</w:t>
      </w:r>
    </w:p>
    <w:p w:rsidR="00A9404C" w:rsidRPr="00A9404C" w:rsidRDefault="00A9404C" w:rsidP="00A9404C">
      <w:pPr>
        <w:ind w:firstLine="567"/>
        <w:jc w:val="both"/>
        <w:rPr>
          <w:sz w:val="28"/>
          <w:szCs w:val="28"/>
        </w:rPr>
      </w:pPr>
      <w:r w:rsidRPr="00A9404C">
        <w:rPr>
          <w:sz w:val="28"/>
          <w:szCs w:val="28"/>
        </w:rPr>
        <w:t>- доверенность, оформленная в порядке, предусмотренном законодательством Российской Федерации.</w:t>
      </w:r>
    </w:p>
    <w:p w:rsidR="00A9404C" w:rsidRPr="00A9404C" w:rsidRDefault="00A9404C" w:rsidP="00A9404C">
      <w:pPr>
        <w:autoSpaceDE w:val="0"/>
        <w:autoSpaceDN w:val="0"/>
        <w:adjustRightInd w:val="0"/>
        <w:ind w:firstLine="709"/>
        <w:jc w:val="both"/>
        <w:rPr>
          <w:color w:val="7030A0"/>
          <w:sz w:val="28"/>
          <w:szCs w:val="28"/>
        </w:rPr>
      </w:pPr>
      <w:r w:rsidRPr="00A9404C">
        <w:rPr>
          <w:b/>
          <w:sz w:val="28"/>
          <w:szCs w:val="28"/>
        </w:rPr>
        <w:t>2.7.2.</w:t>
      </w:r>
      <w:r w:rsidRPr="00A9404C">
        <w:rPr>
          <w:sz w:val="28"/>
          <w:szCs w:val="28"/>
        </w:rPr>
        <w:t xml:space="preserve"> Заявитель вправе не представлять документы, предусмотренные подпунктом 4 пункта 2.7.1 раздела </w:t>
      </w:r>
      <w:r w:rsidRPr="00A9404C">
        <w:rPr>
          <w:sz w:val="28"/>
          <w:szCs w:val="28"/>
          <w:lang w:val="en-US"/>
        </w:rPr>
        <w:t>II</w:t>
      </w:r>
      <w:r w:rsidRPr="00A9404C">
        <w:rPr>
          <w:sz w:val="28"/>
          <w:szCs w:val="28"/>
        </w:rPr>
        <w:t xml:space="preserve"> Административного регламента. Для предоставления муниципальной услуги </w:t>
      </w:r>
      <w:r w:rsidRPr="00A9404C">
        <w:rPr>
          <w:sz w:val="28"/>
          <w:szCs w:val="28"/>
          <w:u w:val="single"/>
        </w:rPr>
        <w:t>администрация Усть-Калманского сельсовета</w:t>
      </w:r>
      <w:r w:rsidRPr="00A9404C">
        <w:rPr>
          <w:sz w:val="28"/>
          <w:szCs w:val="28"/>
        </w:rPr>
        <w:t xml:space="preserve">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w:t>
      </w:r>
    </w:p>
    <w:p w:rsidR="00A9404C" w:rsidRPr="00A9404C" w:rsidRDefault="00A9404C" w:rsidP="00A9404C">
      <w:pPr>
        <w:ind w:firstLine="709"/>
        <w:jc w:val="both"/>
        <w:rPr>
          <w:sz w:val="28"/>
          <w:szCs w:val="28"/>
        </w:rPr>
      </w:pPr>
      <w:r w:rsidRPr="00A9404C">
        <w:rPr>
          <w:b/>
          <w:sz w:val="28"/>
          <w:szCs w:val="28"/>
        </w:rPr>
        <w:t>2.7.3.</w:t>
      </w:r>
      <w:r w:rsidRPr="00A9404C">
        <w:rPr>
          <w:sz w:val="28"/>
          <w:szCs w:val="28"/>
        </w:rPr>
        <w:t xml:space="preserve"> </w:t>
      </w:r>
      <w:r w:rsidRPr="00A9404C">
        <w:rPr>
          <w:sz w:val="28"/>
          <w:szCs w:val="28"/>
          <w:u w:val="single"/>
        </w:rPr>
        <w:t>Администрация Усть-Калманского сельсовета</w:t>
      </w:r>
      <w:r w:rsidRPr="00A9404C">
        <w:rPr>
          <w:sz w:val="28"/>
          <w:szCs w:val="28"/>
        </w:rPr>
        <w:t xml:space="preserve"> не вправе требовать от заявителя представление других документов кроме документов, истребование которых у заявителя допускается в соответствии с подпунктами 2.7.1 и 2.7.2 раздела </w:t>
      </w:r>
      <w:r w:rsidRPr="00A9404C">
        <w:rPr>
          <w:sz w:val="28"/>
          <w:szCs w:val="28"/>
          <w:lang w:val="en-US"/>
        </w:rPr>
        <w:t>II</w:t>
      </w:r>
      <w:r w:rsidRPr="00A9404C">
        <w:rPr>
          <w:sz w:val="28"/>
          <w:szCs w:val="28"/>
        </w:rPr>
        <w:t xml:space="preserve"> Административного регламента.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w:t>
      </w:r>
      <w:r w:rsidRPr="00A9404C">
        <w:rPr>
          <w:sz w:val="28"/>
          <w:szCs w:val="28"/>
        </w:rPr>
        <w:lastRenderedPageBreak/>
        <w:t xml:space="preserve">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подпункте 2.7.2 раздела </w:t>
      </w:r>
      <w:r w:rsidRPr="00A9404C">
        <w:rPr>
          <w:sz w:val="28"/>
          <w:szCs w:val="28"/>
          <w:lang w:val="en-US"/>
        </w:rPr>
        <w:t>II</w:t>
      </w:r>
      <w:r w:rsidRPr="00A9404C">
        <w:rPr>
          <w:sz w:val="28"/>
          <w:szCs w:val="28"/>
        </w:rPr>
        <w:t xml:space="preserve"> Административного регламента, обязаны направить в </w:t>
      </w:r>
      <w:r w:rsidRPr="00A9404C">
        <w:rPr>
          <w:sz w:val="28"/>
          <w:szCs w:val="28"/>
          <w:u w:val="single"/>
        </w:rPr>
        <w:t>Администрацию Усть-Калманского сельсовета</w:t>
      </w:r>
      <w:r w:rsidRPr="00A9404C">
        <w:rPr>
          <w:sz w:val="28"/>
          <w:szCs w:val="28"/>
        </w:rPr>
        <w:t xml:space="preserve">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A9404C" w:rsidRPr="00A9404C" w:rsidRDefault="00A9404C" w:rsidP="00A9404C">
      <w:pPr>
        <w:ind w:firstLine="709"/>
        <w:jc w:val="both"/>
        <w:rPr>
          <w:bCs/>
          <w:iCs/>
          <w:sz w:val="28"/>
          <w:szCs w:val="28"/>
        </w:rPr>
      </w:pPr>
      <w:r w:rsidRPr="00A9404C">
        <w:rPr>
          <w:b/>
          <w:bCs/>
          <w:iCs/>
          <w:sz w:val="28"/>
          <w:szCs w:val="28"/>
        </w:rPr>
        <w:t>2.7.4.</w:t>
      </w:r>
      <w:r w:rsidRPr="00A9404C">
        <w:rPr>
          <w:bCs/>
          <w:iCs/>
          <w:sz w:val="28"/>
          <w:szCs w:val="28"/>
        </w:rPr>
        <w:t xml:space="preserve"> Иные особенности предоставления муниципальной услуги.</w:t>
      </w:r>
    </w:p>
    <w:p w:rsidR="00A9404C" w:rsidRPr="00A9404C" w:rsidRDefault="00A9404C" w:rsidP="00A9404C">
      <w:pPr>
        <w:autoSpaceDE w:val="0"/>
        <w:autoSpaceDN w:val="0"/>
        <w:adjustRightInd w:val="0"/>
        <w:ind w:firstLine="709"/>
        <w:jc w:val="both"/>
        <w:rPr>
          <w:sz w:val="28"/>
          <w:szCs w:val="28"/>
        </w:rPr>
      </w:pPr>
      <w:r w:rsidRPr="00A9404C">
        <w:rPr>
          <w:sz w:val="28"/>
          <w:szCs w:val="28"/>
        </w:rPr>
        <w:t xml:space="preserve">1) в случае выявления в выданных в результате предоставления муниципальной услуги документах опечаток и ошибок, уполномоченный специалист </w:t>
      </w:r>
      <w:r w:rsidRPr="00A9404C">
        <w:rPr>
          <w:sz w:val="28"/>
          <w:szCs w:val="28"/>
          <w:u w:val="single"/>
        </w:rPr>
        <w:t>Администрации Усть-Калманского сельсовета</w:t>
      </w:r>
      <w:r w:rsidRPr="00A9404C">
        <w:rPr>
          <w:sz w:val="28"/>
          <w:szCs w:val="28"/>
        </w:rPr>
        <w:t xml:space="preserve"> в течение 3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
    <w:p w:rsidR="00A9404C" w:rsidRPr="00A9404C" w:rsidRDefault="00A9404C" w:rsidP="00A9404C">
      <w:pPr>
        <w:autoSpaceDE w:val="0"/>
        <w:autoSpaceDN w:val="0"/>
        <w:adjustRightInd w:val="0"/>
        <w:ind w:firstLine="709"/>
        <w:jc w:val="both"/>
        <w:rPr>
          <w:sz w:val="20"/>
          <w:szCs w:val="20"/>
        </w:rPr>
      </w:pPr>
    </w:p>
    <w:p w:rsidR="00A9404C" w:rsidRPr="00A9404C" w:rsidRDefault="00A9404C" w:rsidP="00A9404C">
      <w:pPr>
        <w:autoSpaceDE w:val="0"/>
        <w:autoSpaceDN w:val="0"/>
        <w:adjustRightInd w:val="0"/>
        <w:ind w:firstLine="709"/>
        <w:jc w:val="both"/>
        <w:rPr>
          <w:sz w:val="28"/>
          <w:szCs w:val="28"/>
        </w:rPr>
      </w:pPr>
      <w:r w:rsidRPr="00A9404C">
        <w:rPr>
          <w:b/>
          <w:sz w:val="28"/>
          <w:szCs w:val="28"/>
        </w:rPr>
        <w:t>2.8.</w:t>
      </w:r>
      <w:r w:rsidRPr="00A9404C">
        <w:rPr>
          <w:sz w:val="28"/>
          <w:szCs w:val="28"/>
        </w:rPr>
        <w:t xml:space="preserve"> Гражданин при подаче документов лично, через Многофункциональный центр должен предъявить паспорт гражданина Российской Федерации.</w:t>
      </w:r>
    </w:p>
    <w:p w:rsidR="00A9404C" w:rsidRPr="00A9404C" w:rsidRDefault="00A9404C" w:rsidP="00A9404C">
      <w:pPr>
        <w:autoSpaceDE w:val="0"/>
        <w:autoSpaceDN w:val="0"/>
        <w:adjustRightInd w:val="0"/>
        <w:ind w:firstLine="709"/>
        <w:jc w:val="both"/>
        <w:rPr>
          <w:sz w:val="20"/>
          <w:szCs w:val="20"/>
        </w:rPr>
      </w:pPr>
    </w:p>
    <w:p w:rsidR="00A9404C" w:rsidRPr="00A9404C" w:rsidRDefault="00A9404C" w:rsidP="00A9404C">
      <w:pPr>
        <w:widowControl w:val="0"/>
        <w:autoSpaceDE w:val="0"/>
        <w:autoSpaceDN w:val="0"/>
        <w:adjustRightInd w:val="0"/>
        <w:ind w:firstLine="709"/>
        <w:jc w:val="both"/>
        <w:rPr>
          <w:rFonts w:cs="Arial"/>
          <w:sz w:val="28"/>
          <w:szCs w:val="28"/>
        </w:rPr>
      </w:pPr>
      <w:r w:rsidRPr="00A9404C">
        <w:rPr>
          <w:b/>
          <w:sz w:val="28"/>
          <w:szCs w:val="28"/>
        </w:rPr>
        <w:t>2.9.</w:t>
      </w:r>
      <w:r w:rsidRPr="00A9404C">
        <w:rPr>
          <w:sz w:val="28"/>
          <w:szCs w:val="28"/>
        </w:rPr>
        <w:t xml:space="preserve"> </w:t>
      </w:r>
      <w:r w:rsidRPr="00A9404C">
        <w:rPr>
          <w:rFonts w:cs="Arial"/>
          <w:sz w:val="28"/>
          <w:szCs w:val="28"/>
        </w:rPr>
        <w:t>При подаче документов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A9404C" w:rsidRPr="00A9404C" w:rsidRDefault="00A9404C" w:rsidP="00A9404C">
      <w:pPr>
        <w:widowControl w:val="0"/>
        <w:autoSpaceDE w:val="0"/>
        <w:autoSpaceDN w:val="0"/>
        <w:adjustRightInd w:val="0"/>
        <w:ind w:firstLine="709"/>
        <w:jc w:val="both"/>
        <w:rPr>
          <w:rFonts w:cs="Arial"/>
          <w:sz w:val="20"/>
          <w:szCs w:val="20"/>
        </w:rPr>
      </w:pPr>
    </w:p>
    <w:p w:rsidR="00A9404C" w:rsidRPr="00A9404C" w:rsidRDefault="00A9404C" w:rsidP="00A9404C">
      <w:pPr>
        <w:ind w:firstLine="709"/>
        <w:jc w:val="both"/>
        <w:rPr>
          <w:sz w:val="28"/>
          <w:szCs w:val="28"/>
        </w:rPr>
      </w:pPr>
      <w:r w:rsidRPr="00A9404C">
        <w:rPr>
          <w:b/>
          <w:sz w:val="28"/>
          <w:szCs w:val="28"/>
        </w:rPr>
        <w:t>2.10.</w:t>
      </w:r>
      <w:r w:rsidRPr="00A9404C">
        <w:rPr>
          <w:sz w:val="28"/>
          <w:szCs w:val="28"/>
        </w:rPr>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A9404C" w:rsidRPr="00A9404C" w:rsidRDefault="00A9404C" w:rsidP="00A9404C">
      <w:pPr>
        <w:ind w:firstLine="709"/>
        <w:jc w:val="both"/>
        <w:rPr>
          <w:sz w:val="28"/>
          <w:szCs w:val="28"/>
        </w:rPr>
      </w:pPr>
      <w:r w:rsidRPr="00A9404C">
        <w:rPr>
          <w:sz w:val="28"/>
          <w:szCs w:val="28"/>
        </w:rPr>
        <w:t>Запрещается требовать от заявителя:</w:t>
      </w:r>
    </w:p>
    <w:p w:rsidR="00A9404C" w:rsidRPr="00A9404C" w:rsidRDefault="00A9404C" w:rsidP="00A9404C">
      <w:pPr>
        <w:ind w:firstLine="709"/>
        <w:jc w:val="both"/>
        <w:rPr>
          <w:sz w:val="28"/>
          <w:szCs w:val="28"/>
        </w:rPr>
      </w:pPr>
      <w:r w:rsidRPr="00A9404C">
        <w:rPr>
          <w:sz w:val="28"/>
          <w:szCs w:val="28"/>
        </w:rPr>
        <w:t>1) предоставление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A9404C" w:rsidRPr="00A9404C" w:rsidRDefault="00A9404C" w:rsidP="00A9404C">
      <w:pPr>
        <w:tabs>
          <w:tab w:val="left" w:pos="1980"/>
        </w:tabs>
        <w:ind w:firstLine="709"/>
        <w:jc w:val="both"/>
        <w:rPr>
          <w:sz w:val="28"/>
          <w:szCs w:val="28"/>
        </w:rPr>
      </w:pPr>
      <w:r w:rsidRPr="00A9404C">
        <w:rPr>
          <w:sz w:val="28"/>
          <w:szCs w:val="28"/>
        </w:rPr>
        <w:t xml:space="preserve">2) предоставление документов и информации, которые находятся в распоряжении органов, оказывающих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указанных в </w:t>
      </w:r>
      <w:hyperlink r:id="rId30" w:history="1">
        <w:r w:rsidRPr="00A9404C">
          <w:rPr>
            <w:sz w:val="28"/>
            <w:szCs w:val="28"/>
          </w:rPr>
          <w:t>части 6 статьи 7</w:t>
        </w:r>
      </w:hyperlink>
      <w:r w:rsidRPr="00A9404C">
        <w:rPr>
          <w:sz w:val="28"/>
          <w:szCs w:val="28"/>
        </w:rPr>
        <w:t xml:space="preserve"> Федерального закона от 27.07.2010 № 210-ФЗ «Об организации предоставления государственных и муниципальных услуг».</w:t>
      </w:r>
    </w:p>
    <w:p w:rsidR="00A9404C" w:rsidRPr="00A9404C" w:rsidRDefault="00A9404C" w:rsidP="00A9404C">
      <w:pPr>
        <w:tabs>
          <w:tab w:val="left" w:pos="1980"/>
        </w:tabs>
        <w:ind w:firstLine="709"/>
        <w:jc w:val="both"/>
        <w:rPr>
          <w:sz w:val="20"/>
          <w:szCs w:val="20"/>
        </w:rPr>
      </w:pPr>
    </w:p>
    <w:p w:rsidR="00A9404C" w:rsidRPr="00A9404C" w:rsidRDefault="00A9404C" w:rsidP="00A9404C">
      <w:pPr>
        <w:tabs>
          <w:tab w:val="left" w:pos="1276"/>
        </w:tabs>
        <w:ind w:firstLine="709"/>
        <w:jc w:val="both"/>
        <w:rPr>
          <w:sz w:val="28"/>
          <w:szCs w:val="28"/>
        </w:rPr>
      </w:pPr>
      <w:r w:rsidRPr="00A9404C">
        <w:rPr>
          <w:b/>
          <w:sz w:val="28"/>
          <w:szCs w:val="28"/>
        </w:rPr>
        <w:lastRenderedPageBreak/>
        <w:t>2.11.</w:t>
      </w:r>
      <w:r w:rsidRPr="00A9404C">
        <w:rPr>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A9404C" w:rsidRPr="00A9404C" w:rsidRDefault="00A9404C" w:rsidP="00A9404C">
      <w:pPr>
        <w:tabs>
          <w:tab w:val="left" w:pos="1134"/>
        </w:tabs>
        <w:autoSpaceDE w:val="0"/>
        <w:autoSpaceDN w:val="0"/>
        <w:adjustRightInd w:val="0"/>
        <w:ind w:firstLine="709"/>
        <w:jc w:val="both"/>
        <w:rPr>
          <w:sz w:val="28"/>
          <w:szCs w:val="28"/>
          <w:lang w:val="x-none" w:eastAsia="x-none"/>
        </w:rPr>
      </w:pPr>
      <w:r w:rsidRPr="00A9404C">
        <w:rPr>
          <w:sz w:val="28"/>
          <w:szCs w:val="28"/>
          <w:lang w:val="x-none" w:eastAsia="x-none"/>
        </w:rPr>
        <w:t xml:space="preserve">Основания для отказа в приеме документов отсутствуют. </w:t>
      </w:r>
    </w:p>
    <w:p w:rsidR="00A9404C" w:rsidRPr="00A9404C" w:rsidRDefault="00A9404C" w:rsidP="00A9404C">
      <w:pPr>
        <w:tabs>
          <w:tab w:val="left" w:pos="1134"/>
        </w:tabs>
        <w:autoSpaceDE w:val="0"/>
        <w:autoSpaceDN w:val="0"/>
        <w:adjustRightInd w:val="0"/>
        <w:ind w:firstLine="709"/>
        <w:jc w:val="both"/>
        <w:rPr>
          <w:sz w:val="20"/>
          <w:szCs w:val="20"/>
          <w:lang w:val="x-none" w:eastAsia="x-none"/>
        </w:rPr>
      </w:pPr>
    </w:p>
    <w:p w:rsidR="00A9404C" w:rsidRPr="00A9404C" w:rsidRDefault="00A9404C" w:rsidP="00A9404C">
      <w:pPr>
        <w:tabs>
          <w:tab w:val="left" w:pos="1276"/>
        </w:tabs>
        <w:autoSpaceDE w:val="0"/>
        <w:autoSpaceDN w:val="0"/>
        <w:adjustRightInd w:val="0"/>
        <w:ind w:firstLine="709"/>
        <w:jc w:val="both"/>
        <w:outlineLvl w:val="2"/>
        <w:rPr>
          <w:sz w:val="28"/>
          <w:szCs w:val="28"/>
        </w:rPr>
      </w:pPr>
      <w:r w:rsidRPr="00A9404C">
        <w:rPr>
          <w:b/>
          <w:sz w:val="28"/>
          <w:szCs w:val="28"/>
        </w:rPr>
        <w:t>2.12.</w:t>
      </w:r>
      <w:r w:rsidRPr="00A9404C">
        <w:rPr>
          <w:sz w:val="28"/>
          <w:szCs w:val="28"/>
        </w:rPr>
        <w:t xml:space="preserve"> Исчерпывающий перечень оснований для отказа в предоставлении муниципальной услуги.</w:t>
      </w:r>
    </w:p>
    <w:p w:rsidR="00A9404C" w:rsidRPr="00A9404C" w:rsidRDefault="00A9404C" w:rsidP="00A9404C">
      <w:pPr>
        <w:autoSpaceDE w:val="0"/>
        <w:autoSpaceDN w:val="0"/>
        <w:adjustRightInd w:val="0"/>
        <w:ind w:firstLine="709"/>
        <w:jc w:val="both"/>
        <w:rPr>
          <w:sz w:val="28"/>
          <w:szCs w:val="28"/>
        </w:rPr>
      </w:pPr>
      <w:bookmarkStart w:id="4" w:name="sub_2702"/>
      <w:r w:rsidRPr="00A9404C">
        <w:rPr>
          <w:sz w:val="28"/>
          <w:szCs w:val="28"/>
        </w:rPr>
        <w:t>Заявителю отказывается в предоставлении муниципальной услуги в случаях:</w:t>
      </w:r>
    </w:p>
    <w:p w:rsidR="00A9404C" w:rsidRPr="00A9404C" w:rsidRDefault="00A9404C" w:rsidP="00A9404C">
      <w:pPr>
        <w:autoSpaceDE w:val="0"/>
        <w:autoSpaceDN w:val="0"/>
        <w:adjustRightInd w:val="0"/>
        <w:ind w:firstLine="709"/>
        <w:jc w:val="both"/>
        <w:rPr>
          <w:sz w:val="28"/>
          <w:szCs w:val="28"/>
        </w:rPr>
      </w:pPr>
      <w:r w:rsidRPr="00A9404C">
        <w:rPr>
          <w:sz w:val="28"/>
          <w:szCs w:val="28"/>
        </w:rPr>
        <w:t>- непредставления документов, указанных в пунктах 2.7.1 раздела II Административного регламента, обязанность по представлению которых возложена на заявителя;</w:t>
      </w:r>
    </w:p>
    <w:p w:rsidR="00A9404C" w:rsidRPr="00A9404C" w:rsidRDefault="00A9404C" w:rsidP="00A9404C">
      <w:pPr>
        <w:autoSpaceDE w:val="0"/>
        <w:autoSpaceDN w:val="0"/>
        <w:adjustRightInd w:val="0"/>
        <w:ind w:firstLine="709"/>
        <w:jc w:val="both"/>
        <w:rPr>
          <w:sz w:val="28"/>
          <w:szCs w:val="28"/>
        </w:rPr>
      </w:pPr>
      <w:r w:rsidRPr="00A9404C">
        <w:rPr>
          <w:sz w:val="28"/>
          <w:szCs w:val="28"/>
        </w:rPr>
        <w:t xml:space="preserve">-  недостоверности сведений, содержащихся в документах. </w:t>
      </w:r>
    </w:p>
    <w:p w:rsidR="00A9404C" w:rsidRPr="00A9404C" w:rsidRDefault="00A9404C" w:rsidP="00A9404C">
      <w:pPr>
        <w:autoSpaceDE w:val="0"/>
        <w:autoSpaceDN w:val="0"/>
        <w:adjustRightInd w:val="0"/>
        <w:ind w:firstLine="709"/>
        <w:jc w:val="both"/>
        <w:rPr>
          <w:sz w:val="28"/>
          <w:szCs w:val="28"/>
        </w:rPr>
      </w:pPr>
      <w:r w:rsidRPr="00A9404C">
        <w:rPr>
          <w:sz w:val="28"/>
          <w:szCs w:val="28"/>
        </w:rPr>
        <w:t>Решение об отказе должно содержать основания отказа с обязательной ссылкой на нарушения, предусмотренные настоящим пунктом.</w:t>
      </w:r>
    </w:p>
    <w:p w:rsidR="00A9404C" w:rsidRPr="00A9404C" w:rsidRDefault="00A9404C" w:rsidP="00A9404C">
      <w:pPr>
        <w:tabs>
          <w:tab w:val="left" w:pos="1134"/>
        </w:tabs>
        <w:autoSpaceDE w:val="0"/>
        <w:autoSpaceDN w:val="0"/>
        <w:adjustRightInd w:val="0"/>
        <w:ind w:firstLine="709"/>
        <w:jc w:val="both"/>
        <w:rPr>
          <w:sz w:val="28"/>
          <w:szCs w:val="28"/>
          <w:lang w:val="x-none" w:eastAsia="x-none"/>
        </w:rPr>
      </w:pPr>
      <w:bookmarkStart w:id="5" w:name="sub_2703"/>
      <w:bookmarkEnd w:id="4"/>
      <w:r w:rsidRPr="00A9404C">
        <w:rPr>
          <w:sz w:val="28"/>
          <w:szCs w:val="28"/>
          <w:lang w:val="x-none" w:eastAsia="x-none"/>
        </w:rPr>
        <w:t>Решение об отказе может быть обжаловано заявителем в судебном порядке.</w:t>
      </w:r>
    </w:p>
    <w:p w:rsidR="00A9404C" w:rsidRPr="00A9404C" w:rsidRDefault="00A9404C" w:rsidP="00A9404C">
      <w:pPr>
        <w:tabs>
          <w:tab w:val="left" w:pos="1134"/>
        </w:tabs>
        <w:autoSpaceDE w:val="0"/>
        <w:autoSpaceDN w:val="0"/>
        <w:adjustRightInd w:val="0"/>
        <w:ind w:firstLine="709"/>
        <w:jc w:val="both"/>
        <w:rPr>
          <w:sz w:val="28"/>
          <w:szCs w:val="28"/>
          <w:lang w:val="x-none" w:eastAsia="x-none"/>
        </w:rPr>
      </w:pPr>
    </w:p>
    <w:p w:rsidR="00A9404C" w:rsidRPr="00A9404C" w:rsidRDefault="00A9404C" w:rsidP="00A9404C">
      <w:pPr>
        <w:autoSpaceDE w:val="0"/>
        <w:ind w:firstLine="709"/>
        <w:jc w:val="both"/>
        <w:rPr>
          <w:sz w:val="28"/>
        </w:rPr>
      </w:pPr>
      <w:r w:rsidRPr="00A9404C">
        <w:rPr>
          <w:b/>
          <w:sz w:val="28"/>
          <w:szCs w:val="28"/>
        </w:rPr>
        <w:t>2.13.</w:t>
      </w:r>
      <w:r w:rsidRPr="00A9404C">
        <w:rPr>
          <w:sz w:val="28"/>
          <w:szCs w:val="28"/>
        </w:rPr>
        <w:t xml:space="preserve"> </w:t>
      </w:r>
      <w:r w:rsidRPr="00A9404C">
        <w:rPr>
          <w:sz w:val="28"/>
        </w:rPr>
        <w:t>Перечень услуг, которые являются необходимыми и обязательными для предоставления муниципальной услуги.</w:t>
      </w:r>
    </w:p>
    <w:p w:rsidR="00A9404C" w:rsidRPr="00A9404C" w:rsidRDefault="00A9404C" w:rsidP="00A9404C">
      <w:pPr>
        <w:ind w:firstLine="709"/>
        <w:jc w:val="both"/>
        <w:rPr>
          <w:sz w:val="28"/>
          <w:szCs w:val="28"/>
        </w:rPr>
      </w:pPr>
      <w:r w:rsidRPr="00A9404C">
        <w:rPr>
          <w:sz w:val="28"/>
        </w:rPr>
        <w:t xml:space="preserve">Необходимой и обязательной для предоставления муниципальной услуги является выдача </w:t>
      </w:r>
      <w:r w:rsidRPr="00A9404C">
        <w:rPr>
          <w:sz w:val="28"/>
          <w:szCs w:val="28"/>
        </w:rPr>
        <w:t>справки из учебных заведений (для студентов для предъявления по месту требования).</w:t>
      </w:r>
    </w:p>
    <w:p w:rsidR="00A9404C" w:rsidRPr="00A9404C" w:rsidRDefault="00A9404C" w:rsidP="00A9404C">
      <w:pPr>
        <w:autoSpaceDE w:val="0"/>
        <w:ind w:firstLine="851"/>
        <w:jc w:val="both"/>
        <w:rPr>
          <w:sz w:val="28"/>
        </w:rPr>
      </w:pPr>
    </w:p>
    <w:bookmarkEnd w:id="5"/>
    <w:p w:rsidR="00A9404C" w:rsidRPr="00A9404C" w:rsidRDefault="00A9404C" w:rsidP="00A9404C">
      <w:pPr>
        <w:autoSpaceDE w:val="0"/>
        <w:autoSpaceDN w:val="0"/>
        <w:adjustRightInd w:val="0"/>
        <w:ind w:firstLine="709"/>
        <w:jc w:val="both"/>
        <w:outlineLvl w:val="2"/>
        <w:rPr>
          <w:sz w:val="28"/>
          <w:szCs w:val="28"/>
          <w:lang w:val="x-none" w:eastAsia="x-none"/>
        </w:rPr>
      </w:pPr>
      <w:r w:rsidRPr="00A9404C">
        <w:rPr>
          <w:b/>
          <w:sz w:val="28"/>
          <w:szCs w:val="28"/>
          <w:lang w:val="x-none" w:eastAsia="x-none"/>
        </w:rPr>
        <w:t>2.14.</w:t>
      </w:r>
      <w:r w:rsidRPr="00A9404C">
        <w:rPr>
          <w:sz w:val="28"/>
          <w:szCs w:val="28"/>
          <w:lang w:val="x-none" w:eastAsia="x-none"/>
        </w:rPr>
        <w:t xml:space="preserve"> Порядок, размер и основания взимания государственной пошлины или иной платы, установленной за предоставление муниципальной услуги.</w:t>
      </w:r>
    </w:p>
    <w:p w:rsidR="00A9404C" w:rsidRPr="00A9404C" w:rsidRDefault="00A9404C" w:rsidP="00A9404C">
      <w:pPr>
        <w:autoSpaceDE w:val="0"/>
        <w:autoSpaceDN w:val="0"/>
        <w:adjustRightInd w:val="0"/>
        <w:ind w:firstLine="709"/>
        <w:jc w:val="both"/>
        <w:outlineLvl w:val="2"/>
        <w:rPr>
          <w:sz w:val="28"/>
          <w:szCs w:val="20"/>
          <w:lang w:eastAsia="x-none"/>
        </w:rPr>
      </w:pPr>
      <w:r w:rsidRPr="00A9404C">
        <w:rPr>
          <w:sz w:val="28"/>
          <w:szCs w:val="20"/>
          <w:lang w:val="x-none" w:eastAsia="x-none"/>
        </w:rPr>
        <w:t>Муниципальная услуга предоставляется бесплатно</w:t>
      </w:r>
      <w:r w:rsidRPr="00A9404C">
        <w:rPr>
          <w:sz w:val="28"/>
          <w:szCs w:val="20"/>
          <w:lang w:eastAsia="x-none"/>
        </w:rPr>
        <w:t>.</w:t>
      </w:r>
    </w:p>
    <w:p w:rsidR="00A9404C" w:rsidRPr="00A9404C" w:rsidRDefault="00A9404C" w:rsidP="00A9404C">
      <w:pPr>
        <w:autoSpaceDE w:val="0"/>
        <w:autoSpaceDN w:val="0"/>
        <w:adjustRightInd w:val="0"/>
        <w:ind w:firstLine="709"/>
        <w:jc w:val="both"/>
        <w:outlineLvl w:val="2"/>
        <w:rPr>
          <w:sz w:val="28"/>
          <w:szCs w:val="28"/>
          <w:lang w:val="x-none" w:eastAsia="x-none"/>
        </w:rPr>
      </w:pPr>
      <w:r w:rsidRPr="00A9404C">
        <w:rPr>
          <w:b/>
          <w:sz w:val="28"/>
          <w:szCs w:val="28"/>
          <w:lang w:val="x-none" w:eastAsia="x-none"/>
        </w:rPr>
        <w:t>2.15.</w:t>
      </w:r>
      <w:r w:rsidRPr="00A9404C">
        <w:rPr>
          <w:sz w:val="28"/>
          <w:szCs w:val="28"/>
          <w:lang w:val="x-none" w:eastAsia="x-none"/>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9404C" w:rsidRPr="00A9404C" w:rsidRDefault="00A9404C" w:rsidP="00A9404C">
      <w:pPr>
        <w:autoSpaceDE w:val="0"/>
        <w:autoSpaceDN w:val="0"/>
        <w:adjustRightInd w:val="0"/>
        <w:ind w:firstLine="709"/>
        <w:jc w:val="both"/>
        <w:outlineLvl w:val="2"/>
        <w:rPr>
          <w:sz w:val="28"/>
          <w:szCs w:val="28"/>
        </w:rPr>
      </w:pPr>
      <w:r w:rsidRPr="00A9404C">
        <w:rPr>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9404C" w:rsidRPr="00A9404C" w:rsidRDefault="00A9404C" w:rsidP="00A9404C">
      <w:pPr>
        <w:autoSpaceDE w:val="0"/>
        <w:autoSpaceDN w:val="0"/>
        <w:adjustRightInd w:val="0"/>
        <w:ind w:firstLine="709"/>
        <w:jc w:val="both"/>
        <w:outlineLvl w:val="2"/>
        <w:rPr>
          <w:b/>
          <w:sz w:val="20"/>
          <w:szCs w:val="20"/>
          <w:lang w:val="x-none" w:eastAsia="x-none"/>
        </w:rPr>
      </w:pPr>
    </w:p>
    <w:p w:rsidR="00A9404C" w:rsidRPr="00A9404C" w:rsidRDefault="00A9404C" w:rsidP="00A9404C">
      <w:pPr>
        <w:autoSpaceDE w:val="0"/>
        <w:autoSpaceDN w:val="0"/>
        <w:adjustRightInd w:val="0"/>
        <w:ind w:firstLine="709"/>
        <w:jc w:val="both"/>
        <w:outlineLvl w:val="2"/>
        <w:rPr>
          <w:sz w:val="28"/>
          <w:szCs w:val="28"/>
          <w:lang w:val="x-none" w:eastAsia="x-none"/>
        </w:rPr>
      </w:pPr>
      <w:r w:rsidRPr="00A9404C">
        <w:rPr>
          <w:b/>
          <w:sz w:val="28"/>
          <w:szCs w:val="28"/>
          <w:lang w:val="x-none" w:eastAsia="x-none"/>
        </w:rPr>
        <w:t>2.16.</w:t>
      </w:r>
      <w:r w:rsidRPr="00A9404C">
        <w:rPr>
          <w:sz w:val="28"/>
          <w:szCs w:val="28"/>
          <w:lang w:val="x-none" w:eastAsia="x-none"/>
        </w:rPr>
        <w:t xml:space="preserve"> Срок регистрации заявления о предоставлении муниципальной услуги.</w:t>
      </w:r>
    </w:p>
    <w:p w:rsidR="00A9404C" w:rsidRPr="00A9404C" w:rsidRDefault="00A9404C" w:rsidP="00A9404C">
      <w:pPr>
        <w:autoSpaceDE w:val="0"/>
        <w:autoSpaceDN w:val="0"/>
        <w:adjustRightInd w:val="0"/>
        <w:ind w:firstLine="709"/>
        <w:jc w:val="both"/>
        <w:outlineLvl w:val="2"/>
        <w:rPr>
          <w:sz w:val="28"/>
          <w:szCs w:val="28"/>
          <w:lang w:eastAsia="x-none"/>
        </w:rPr>
      </w:pPr>
      <w:r w:rsidRPr="00A9404C">
        <w:rPr>
          <w:sz w:val="28"/>
          <w:szCs w:val="28"/>
          <w:lang w:val="x-none" w:eastAsia="x-none"/>
        </w:rPr>
        <w:t>Регистрация документов, поданных заявителем, в том числе в электронном виде, осуществляется в день приема.</w:t>
      </w:r>
    </w:p>
    <w:p w:rsidR="00A9404C" w:rsidRPr="00A9404C" w:rsidRDefault="00A9404C" w:rsidP="00A9404C">
      <w:pPr>
        <w:autoSpaceDE w:val="0"/>
        <w:autoSpaceDN w:val="0"/>
        <w:adjustRightInd w:val="0"/>
        <w:ind w:firstLine="709"/>
        <w:jc w:val="both"/>
        <w:outlineLvl w:val="2"/>
        <w:rPr>
          <w:color w:val="000000"/>
          <w:sz w:val="27"/>
          <w:szCs w:val="27"/>
          <w:lang w:val="x-none" w:eastAsia="x-none"/>
        </w:rPr>
      </w:pPr>
      <w:r w:rsidRPr="00A9404C">
        <w:rPr>
          <w:b/>
          <w:sz w:val="27"/>
          <w:szCs w:val="27"/>
          <w:lang w:val="x-none" w:eastAsia="x-none"/>
        </w:rPr>
        <w:t>2.1</w:t>
      </w:r>
      <w:r w:rsidRPr="00A9404C">
        <w:rPr>
          <w:b/>
          <w:sz w:val="27"/>
          <w:szCs w:val="27"/>
          <w:lang w:eastAsia="x-none"/>
        </w:rPr>
        <w:t>7</w:t>
      </w:r>
      <w:r w:rsidRPr="00A9404C">
        <w:rPr>
          <w:b/>
          <w:sz w:val="27"/>
          <w:szCs w:val="27"/>
          <w:lang w:val="x-none" w:eastAsia="x-none"/>
        </w:rPr>
        <w:t>.</w:t>
      </w:r>
      <w:r w:rsidRPr="00A9404C">
        <w:rPr>
          <w:sz w:val="27"/>
          <w:szCs w:val="27"/>
          <w:lang w:val="x-none" w:eastAsia="x-none"/>
        </w:rPr>
        <w:t xml:space="preserve"> </w:t>
      </w:r>
      <w:r w:rsidRPr="00A9404C">
        <w:rPr>
          <w:color w:val="000000"/>
          <w:sz w:val="27"/>
          <w:szCs w:val="27"/>
          <w:lang w:val="x-none" w:eastAsia="x-none"/>
        </w:rPr>
        <w:t xml:space="preserve">Требования к помещениям, в которых предоставляется </w:t>
      </w:r>
      <w:r w:rsidRPr="00A9404C">
        <w:rPr>
          <w:color w:val="000000"/>
          <w:sz w:val="27"/>
          <w:szCs w:val="27"/>
          <w:lang w:eastAsia="x-none"/>
        </w:rPr>
        <w:t>муниципальные</w:t>
      </w:r>
      <w:r w:rsidRPr="00A9404C">
        <w:rPr>
          <w:color w:val="000000"/>
          <w:sz w:val="27"/>
          <w:szCs w:val="27"/>
          <w:lang w:val="x-none" w:eastAsia="x-none"/>
        </w:rPr>
        <w:t xml:space="preserve"> услуг</w:t>
      </w:r>
      <w:r w:rsidRPr="00A9404C">
        <w:rPr>
          <w:color w:val="000000"/>
          <w:sz w:val="27"/>
          <w:szCs w:val="27"/>
          <w:lang w:eastAsia="x-none"/>
        </w:rPr>
        <w:t>и</w:t>
      </w:r>
      <w:r w:rsidRPr="00A9404C">
        <w:rPr>
          <w:color w:val="000000"/>
          <w:sz w:val="27"/>
          <w:szCs w:val="27"/>
          <w:lang w:val="x-none" w:eastAsia="x-none"/>
        </w:rPr>
        <w:t xml:space="preserve">, к залу ожидания, местам для заполнения запросов о предоставлении </w:t>
      </w:r>
      <w:r w:rsidRPr="00A9404C">
        <w:rPr>
          <w:color w:val="000000"/>
          <w:sz w:val="27"/>
          <w:szCs w:val="27"/>
          <w:lang w:eastAsia="x-none"/>
        </w:rPr>
        <w:t>муниципальной</w:t>
      </w:r>
      <w:r w:rsidRPr="00A9404C">
        <w:rPr>
          <w:color w:val="000000"/>
          <w:sz w:val="27"/>
          <w:szCs w:val="27"/>
          <w:lang w:val="x-none" w:eastAsia="x-none"/>
        </w:rPr>
        <w:t xml:space="preserve"> услуги, информационным стендам с образцами их заполнения и перечнем документов, необходимых для предоставления каждой </w:t>
      </w:r>
      <w:r w:rsidRPr="00A9404C">
        <w:rPr>
          <w:color w:val="000000"/>
          <w:sz w:val="27"/>
          <w:szCs w:val="27"/>
          <w:lang w:eastAsia="x-none"/>
        </w:rPr>
        <w:t>муниципальной</w:t>
      </w:r>
      <w:r w:rsidRPr="00A9404C">
        <w:rPr>
          <w:color w:val="000000"/>
          <w:sz w:val="27"/>
          <w:szCs w:val="27"/>
          <w:lang w:val="x-none" w:eastAsia="x-none"/>
        </w:rPr>
        <w:t xml:space="preserve"> услуги, , в том числе</w:t>
      </w:r>
      <w:r w:rsidRPr="00A9404C">
        <w:rPr>
          <w:color w:val="000000"/>
          <w:sz w:val="27"/>
          <w:szCs w:val="27"/>
          <w:lang w:eastAsia="x-none"/>
        </w:rPr>
        <w:t xml:space="preserve"> к</w:t>
      </w:r>
      <w:r w:rsidRPr="00A9404C">
        <w:rPr>
          <w:color w:val="000000"/>
          <w:sz w:val="27"/>
          <w:szCs w:val="27"/>
          <w:lang w:val="x-none" w:eastAsia="x-none"/>
        </w:rPr>
        <w:t xml:space="preserve">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9404C" w:rsidRPr="00A9404C" w:rsidRDefault="00A9404C" w:rsidP="00A9404C">
      <w:pPr>
        <w:keepNext/>
        <w:shd w:val="clear" w:color="auto" w:fill="FFFFFF"/>
        <w:spacing w:after="144" w:line="315" w:lineRule="atLeast"/>
        <w:jc w:val="both"/>
        <w:outlineLvl w:val="0"/>
        <w:rPr>
          <w:sz w:val="27"/>
          <w:szCs w:val="27"/>
          <w:lang w:val="x-none" w:eastAsia="zh-CN"/>
        </w:rPr>
      </w:pPr>
      <w:r w:rsidRPr="00A9404C">
        <w:rPr>
          <w:color w:val="000000"/>
          <w:sz w:val="27"/>
          <w:szCs w:val="27"/>
          <w:lang w:val="x-none" w:eastAsia="zh-CN"/>
        </w:rPr>
        <w:lastRenderedPageBreak/>
        <w:t> </w:t>
      </w:r>
      <w:r w:rsidRPr="00A9404C">
        <w:rPr>
          <w:color w:val="000000"/>
          <w:sz w:val="27"/>
          <w:szCs w:val="27"/>
          <w:lang w:eastAsia="zh-CN"/>
        </w:rPr>
        <w:t xml:space="preserve">     </w:t>
      </w:r>
      <w:r w:rsidRPr="00A9404C">
        <w:rPr>
          <w:b/>
          <w:sz w:val="27"/>
          <w:szCs w:val="27"/>
          <w:lang w:val="x-none" w:eastAsia="zh-CN"/>
        </w:rPr>
        <w:t>2.1</w:t>
      </w:r>
      <w:r w:rsidRPr="00A9404C">
        <w:rPr>
          <w:b/>
          <w:sz w:val="27"/>
          <w:szCs w:val="27"/>
          <w:lang w:eastAsia="zh-CN"/>
        </w:rPr>
        <w:t>7</w:t>
      </w:r>
      <w:r w:rsidRPr="00A9404C">
        <w:rPr>
          <w:b/>
          <w:sz w:val="27"/>
          <w:szCs w:val="27"/>
          <w:lang w:val="x-none" w:eastAsia="zh-CN"/>
        </w:rPr>
        <w:t>.1.</w:t>
      </w:r>
      <w:r w:rsidRPr="00A9404C">
        <w:rPr>
          <w:sz w:val="27"/>
          <w:szCs w:val="27"/>
          <w:lang w:val="x-none" w:eastAsia="zh-CN"/>
        </w:rPr>
        <w:t xml:space="preserve"> Помещение, в котором осуществляется прием заявителей, должно обеспечивать:</w:t>
      </w:r>
    </w:p>
    <w:p w:rsidR="00A9404C" w:rsidRPr="00A9404C" w:rsidRDefault="00A9404C" w:rsidP="00A9404C">
      <w:pPr>
        <w:autoSpaceDE w:val="0"/>
        <w:autoSpaceDN w:val="0"/>
        <w:adjustRightInd w:val="0"/>
        <w:ind w:firstLine="720"/>
        <w:jc w:val="both"/>
        <w:outlineLvl w:val="2"/>
        <w:rPr>
          <w:sz w:val="27"/>
          <w:szCs w:val="27"/>
        </w:rPr>
      </w:pPr>
      <w:r w:rsidRPr="00A9404C">
        <w:rPr>
          <w:sz w:val="27"/>
          <w:szCs w:val="27"/>
        </w:rPr>
        <w:t>1) комфортное расположение заявителя и должностного лица Администрации Усть-Калманского сельсовета;</w:t>
      </w:r>
    </w:p>
    <w:p w:rsidR="00A9404C" w:rsidRPr="00A9404C" w:rsidRDefault="00A9404C" w:rsidP="00A9404C">
      <w:pPr>
        <w:autoSpaceDE w:val="0"/>
        <w:autoSpaceDN w:val="0"/>
        <w:adjustRightInd w:val="0"/>
        <w:ind w:firstLine="720"/>
        <w:jc w:val="both"/>
        <w:outlineLvl w:val="2"/>
        <w:rPr>
          <w:sz w:val="27"/>
          <w:szCs w:val="27"/>
        </w:rPr>
      </w:pPr>
      <w:r w:rsidRPr="00A9404C">
        <w:rPr>
          <w:sz w:val="27"/>
          <w:szCs w:val="27"/>
        </w:rPr>
        <w:t>2) возможность и удобство оформления заявителем письменного заявления;</w:t>
      </w:r>
    </w:p>
    <w:p w:rsidR="00A9404C" w:rsidRPr="00A9404C" w:rsidRDefault="00A9404C" w:rsidP="00A9404C">
      <w:pPr>
        <w:autoSpaceDE w:val="0"/>
        <w:autoSpaceDN w:val="0"/>
        <w:adjustRightInd w:val="0"/>
        <w:ind w:firstLine="720"/>
        <w:jc w:val="both"/>
        <w:outlineLvl w:val="2"/>
        <w:rPr>
          <w:sz w:val="27"/>
          <w:szCs w:val="27"/>
        </w:rPr>
      </w:pPr>
      <w:r w:rsidRPr="00A9404C">
        <w:rPr>
          <w:sz w:val="27"/>
          <w:szCs w:val="27"/>
        </w:rPr>
        <w:t>3) доступ к нормативным правовым актам, регулирующим предоставление муниципальной услуги;</w:t>
      </w:r>
    </w:p>
    <w:p w:rsidR="00A9404C" w:rsidRPr="00A9404C" w:rsidRDefault="00A9404C" w:rsidP="00A9404C">
      <w:pPr>
        <w:autoSpaceDE w:val="0"/>
        <w:autoSpaceDN w:val="0"/>
        <w:adjustRightInd w:val="0"/>
        <w:ind w:firstLine="720"/>
        <w:jc w:val="both"/>
        <w:outlineLvl w:val="2"/>
        <w:rPr>
          <w:sz w:val="27"/>
          <w:szCs w:val="27"/>
        </w:rPr>
      </w:pPr>
      <w:r w:rsidRPr="00A9404C">
        <w:rPr>
          <w:sz w:val="27"/>
          <w:szCs w:val="27"/>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A9404C" w:rsidRPr="00A9404C" w:rsidRDefault="00A9404C" w:rsidP="00A9404C">
      <w:pPr>
        <w:autoSpaceDE w:val="0"/>
        <w:autoSpaceDN w:val="0"/>
        <w:adjustRightInd w:val="0"/>
        <w:ind w:firstLine="720"/>
        <w:jc w:val="both"/>
        <w:outlineLvl w:val="2"/>
        <w:rPr>
          <w:sz w:val="27"/>
          <w:szCs w:val="27"/>
        </w:rPr>
      </w:pPr>
      <w:r w:rsidRPr="00A9404C">
        <w:rPr>
          <w:b/>
          <w:sz w:val="27"/>
          <w:szCs w:val="27"/>
        </w:rPr>
        <w:t>2.17.2.</w:t>
      </w:r>
      <w:r w:rsidRPr="00A9404C">
        <w:rPr>
          <w:sz w:val="27"/>
          <w:szCs w:val="27"/>
        </w:rPr>
        <w:t xml:space="preserve"> Требования к обеспечению условий доступности муниципальной услуги для лиц с ограниченной возможностью:</w:t>
      </w:r>
    </w:p>
    <w:p w:rsidR="00A9404C" w:rsidRPr="00A9404C" w:rsidRDefault="00A9404C" w:rsidP="00A9404C">
      <w:pPr>
        <w:autoSpaceDE w:val="0"/>
        <w:autoSpaceDN w:val="0"/>
        <w:adjustRightInd w:val="0"/>
        <w:ind w:firstLine="720"/>
        <w:jc w:val="both"/>
        <w:outlineLvl w:val="2"/>
        <w:rPr>
          <w:sz w:val="27"/>
          <w:szCs w:val="27"/>
        </w:rPr>
      </w:pPr>
      <w:r w:rsidRPr="00A9404C">
        <w:rPr>
          <w:sz w:val="27"/>
          <w:szCs w:val="27"/>
        </w:rPr>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A9404C" w:rsidRPr="00A9404C" w:rsidRDefault="00A9404C" w:rsidP="00A9404C">
      <w:pPr>
        <w:autoSpaceDE w:val="0"/>
        <w:autoSpaceDN w:val="0"/>
        <w:adjustRightInd w:val="0"/>
        <w:ind w:firstLine="720"/>
        <w:jc w:val="both"/>
        <w:outlineLvl w:val="2"/>
        <w:rPr>
          <w:sz w:val="27"/>
          <w:szCs w:val="27"/>
        </w:rPr>
      </w:pPr>
      <w:r w:rsidRPr="00A9404C">
        <w:rPr>
          <w:sz w:val="27"/>
          <w:szCs w:val="27"/>
        </w:rPr>
        <w:t xml:space="preserve">на прилегающей к зданию территории </w:t>
      </w:r>
      <w:r w:rsidRPr="00A9404C">
        <w:rPr>
          <w:color w:val="000000"/>
          <w:sz w:val="27"/>
          <w:szCs w:val="27"/>
          <w:shd w:val="clear" w:color="auto" w:fill="FFFFFF"/>
        </w:rPr>
        <w:t>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p>
    <w:p w:rsidR="00A9404C" w:rsidRPr="00A9404C" w:rsidRDefault="00A9404C" w:rsidP="00A9404C">
      <w:pPr>
        <w:autoSpaceDE w:val="0"/>
        <w:autoSpaceDN w:val="0"/>
        <w:adjustRightInd w:val="0"/>
        <w:ind w:firstLine="720"/>
        <w:jc w:val="both"/>
        <w:outlineLvl w:val="2"/>
        <w:rPr>
          <w:sz w:val="27"/>
          <w:szCs w:val="27"/>
        </w:rPr>
      </w:pPr>
      <w:r w:rsidRPr="00A9404C">
        <w:rPr>
          <w:sz w:val="27"/>
          <w:szCs w:val="27"/>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A9404C" w:rsidRPr="00A9404C" w:rsidRDefault="00A9404C" w:rsidP="00A9404C">
      <w:pPr>
        <w:autoSpaceDE w:val="0"/>
        <w:autoSpaceDN w:val="0"/>
        <w:adjustRightInd w:val="0"/>
        <w:ind w:firstLine="720"/>
        <w:jc w:val="both"/>
        <w:outlineLvl w:val="2"/>
        <w:rPr>
          <w:sz w:val="27"/>
          <w:szCs w:val="27"/>
        </w:rPr>
      </w:pPr>
      <w:r w:rsidRPr="00A9404C">
        <w:rPr>
          <w:sz w:val="27"/>
          <w:szCs w:val="27"/>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A9404C" w:rsidRPr="00A9404C" w:rsidRDefault="00A9404C" w:rsidP="00A9404C">
      <w:pPr>
        <w:autoSpaceDE w:val="0"/>
        <w:autoSpaceDN w:val="0"/>
        <w:adjustRightInd w:val="0"/>
        <w:ind w:firstLine="720"/>
        <w:jc w:val="both"/>
        <w:outlineLvl w:val="2"/>
        <w:rPr>
          <w:sz w:val="27"/>
          <w:szCs w:val="27"/>
        </w:rPr>
      </w:pPr>
      <w:r w:rsidRPr="00A9404C">
        <w:rPr>
          <w:sz w:val="27"/>
          <w:szCs w:val="27"/>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A9404C" w:rsidRPr="00A9404C" w:rsidRDefault="00A9404C" w:rsidP="00A9404C">
      <w:pPr>
        <w:autoSpaceDE w:val="0"/>
        <w:autoSpaceDN w:val="0"/>
        <w:adjustRightInd w:val="0"/>
        <w:ind w:firstLine="720"/>
        <w:jc w:val="both"/>
        <w:outlineLvl w:val="2"/>
        <w:rPr>
          <w:sz w:val="27"/>
          <w:szCs w:val="27"/>
        </w:rPr>
      </w:pPr>
      <w:r w:rsidRPr="00A9404C">
        <w:rPr>
          <w:sz w:val="27"/>
          <w:szCs w:val="27"/>
        </w:rPr>
        <w:t>сопровождение инвалидов, имеющих стойкие нарушения функции зрения и самостоятельного передвижения, по территории объекта;</w:t>
      </w:r>
    </w:p>
    <w:p w:rsidR="00A9404C" w:rsidRPr="00A9404C" w:rsidRDefault="00A9404C" w:rsidP="00A9404C">
      <w:pPr>
        <w:autoSpaceDE w:val="0"/>
        <w:autoSpaceDN w:val="0"/>
        <w:adjustRightInd w:val="0"/>
        <w:ind w:firstLine="720"/>
        <w:jc w:val="both"/>
        <w:outlineLvl w:val="2"/>
        <w:rPr>
          <w:sz w:val="27"/>
          <w:szCs w:val="27"/>
        </w:rPr>
      </w:pPr>
      <w:r w:rsidRPr="00A9404C">
        <w:rPr>
          <w:sz w:val="27"/>
          <w:szCs w:val="27"/>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A9404C" w:rsidRPr="00A9404C" w:rsidRDefault="00A9404C" w:rsidP="00A9404C">
      <w:pPr>
        <w:autoSpaceDE w:val="0"/>
        <w:autoSpaceDN w:val="0"/>
        <w:adjustRightInd w:val="0"/>
        <w:ind w:firstLine="720"/>
        <w:jc w:val="both"/>
        <w:outlineLvl w:val="2"/>
        <w:rPr>
          <w:sz w:val="27"/>
          <w:szCs w:val="27"/>
        </w:rPr>
      </w:pPr>
      <w:r w:rsidRPr="00A9404C">
        <w:rPr>
          <w:sz w:val="27"/>
          <w:szCs w:val="27"/>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A9404C" w:rsidRPr="00A9404C" w:rsidRDefault="00A9404C" w:rsidP="00A9404C">
      <w:pPr>
        <w:autoSpaceDE w:val="0"/>
        <w:autoSpaceDN w:val="0"/>
        <w:adjustRightInd w:val="0"/>
        <w:ind w:firstLine="720"/>
        <w:jc w:val="both"/>
        <w:outlineLvl w:val="2"/>
        <w:rPr>
          <w:sz w:val="27"/>
          <w:szCs w:val="27"/>
        </w:rPr>
      </w:pPr>
      <w:r w:rsidRPr="00A9404C">
        <w:rPr>
          <w:sz w:val="27"/>
          <w:szCs w:val="27"/>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A9404C" w:rsidRPr="00A9404C" w:rsidRDefault="00A9404C" w:rsidP="00A9404C">
      <w:pPr>
        <w:autoSpaceDE w:val="0"/>
        <w:autoSpaceDN w:val="0"/>
        <w:adjustRightInd w:val="0"/>
        <w:ind w:firstLine="720"/>
        <w:jc w:val="both"/>
        <w:outlineLvl w:val="2"/>
        <w:rPr>
          <w:sz w:val="27"/>
          <w:szCs w:val="27"/>
        </w:rPr>
      </w:pPr>
      <w:r w:rsidRPr="00A9404C">
        <w:rPr>
          <w:sz w:val="27"/>
          <w:szCs w:val="27"/>
        </w:rPr>
        <w:lastRenderedPageBreak/>
        <w:t xml:space="preserve">На прилегающей к зданию территории оборудуются бесплатные места для парковки автотранспортных средств. в том числе </w:t>
      </w:r>
      <w:r w:rsidRPr="00A9404C">
        <w:rPr>
          <w:color w:val="000000"/>
          <w:sz w:val="27"/>
          <w:szCs w:val="27"/>
          <w:shd w:val="clear" w:color="auto" w:fill="FFFFFF"/>
        </w:rPr>
        <w:t>для парковки специальных автотранспортных средств инвалидов. </w:t>
      </w:r>
    </w:p>
    <w:p w:rsidR="00A9404C" w:rsidRPr="00A9404C" w:rsidRDefault="00A9404C" w:rsidP="00A9404C">
      <w:pPr>
        <w:ind w:firstLine="720"/>
        <w:jc w:val="both"/>
        <w:outlineLvl w:val="2"/>
        <w:rPr>
          <w:sz w:val="27"/>
          <w:szCs w:val="27"/>
        </w:rPr>
      </w:pPr>
      <w:r w:rsidRPr="00A9404C">
        <w:rPr>
          <w:b/>
          <w:sz w:val="27"/>
          <w:szCs w:val="27"/>
        </w:rPr>
        <w:t>2.17.3.</w:t>
      </w:r>
      <w:r w:rsidRPr="00A9404C">
        <w:rPr>
          <w:sz w:val="27"/>
          <w:szCs w:val="27"/>
        </w:rPr>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Администрации Усть-Калманского сельсовета, ответственного за его исполнение, и т.п. осуществляет специалист Администрации Усть-Калманского сельсовета.</w:t>
      </w:r>
    </w:p>
    <w:p w:rsidR="00A9404C" w:rsidRPr="00A9404C" w:rsidRDefault="00A9404C" w:rsidP="00A9404C">
      <w:pPr>
        <w:ind w:firstLine="709"/>
        <w:jc w:val="both"/>
        <w:rPr>
          <w:sz w:val="27"/>
          <w:szCs w:val="27"/>
        </w:rPr>
      </w:pPr>
      <w:r w:rsidRPr="00A9404C">
        <w:rPr>
          <w:b/>
          <w:sz w:val="27"/>
          <w:szCs w:val="27"/>
        </w:rPr>
        <w:t>2.17.4.</w:t>
      </w:r>
      <w:r w:rsidRPr="00A9404C">
        <w:rPr>
          <w:sz w:val="27"/>
          <w:szCs w:val="27"/>
        </w:rPr>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A9404C" w:rsidRPr="00A9404C" w:rsidRDefault="00A9404C" w:rsidP="00A9404C">
      <w:pPr>
        <w:autoSpaceDE w:val="0"/>
        <w:autoSpaceDN w:val="0"/>
        <w:adjustRightInd w:val="0"/>
        <w:ind w:firstLine="709"/>
        <w:jc w:val="both"/>
        <w:rPr>
          <w:sz w:val="27"/>
          <w:szCs w:val="27"/>
        </w:rPr>
      </w:pPr>
      <w:r w:rsidRPr="00A9404C">
        <w:rPr>
          <w:sz w:val="27"/>
          <w:szCs w:val="27"/>
        </w:rPr>
        <w:t xml:space="preserve">2.17.5. На информационных стендах Администрации Усть-Калманского сельсовета размещается следующая информация: </w:t>
      </w:r>
    </w:p>
    <w:p w:rsidR="00A9404C" w:rsidRPr="00A9404C" w:rsidRDefault="00A9404C" w:rsidP="00A9404C">
      <w:pPr>
        <w:autoSpaceDE w:val="0"/>
        <w:autoSpaceDN w:val="0"/>
        <w:adjustRightInd w:val="0"/>
        <w:ind w:firstLine="709"/>
        <w:jc w:val="both"/>
        <w:rPr>
          <w:sz w:val="27"/>
          <w:szCs w:val="27"/>
        </w:rPr>
      </w:pPr>
    </w:p>
    <w:p w:rsidR="00A9404C" w:rsidRPr="00A9404C" w:rsidRDefault="00A9404C" w:rsidP="00A9404C">
      <w:pPr>
        <w:autoSpaceDE w:val="0"/>
        <w:autoSpaceDN w:val="0"/>
        <w:adjustRightInd w:val="0"/>
        <w:ind w:firstLine="709"/>
        <w:jc w:val="both"/>
        <w:rPr>
          <w:sz w:val="27"/>
          <w:szCs w:val="27"/>
        </w:rPr>
      </w:pPr>
      <w:r w:rsidRPr="00A9404C">
        <w:rPr>
          <w:sz w:val="27"/>
          <w:szCs w:val="27"/>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9404C" w:rsidRPr="00A9404C" w:rsidRDefault="00A9404C" w:rsidP="00A9404C">
      <w:pPr>
        <w:autoSpaceDE w:val="0"/>
        <w:autoSpaceDN w:val="0"/>
        <w:adjustRightInd w:val="0"/>
        <w:ind w:firstLine="709"/>
        <w:jc w:val="both"/>
        <w:rPr>
          <w:sz w:val="27"/>
          <w:szCs w:val="27"/>
        </w:rPr>
      </w:pPr>
      <w:r w:rsidRPr="00A9404C">
        <w:rPr>
          <w:sz w:val="27"/>
          <w:szCs w:val="27"/>
        </w:rPr>
        <w:t>2) график (режим) работы Администрации Усть-Калманского сельсовета предоставляющего муниципальную услугу;</w:t>
      </w:r>
    </w:p>
    <w:p w:rsidR="00A9404C" w:rsidRPr="00A9404C" w:rsidRDefault="00A9404C" w:rsidP="00A9404C">
      <w:pPr>
        <w:autoSpaceDE w:val="0"/>
        <w:autoSpaceDN w:val="0"/>
        <w:adjustRightInd w:val="0"/>
        <w:ind w:firstLine="709"/>
        <w:jc w:val="both"/>
        <w:rPr>
          <w:sz w:val="27"/>
          <w:szCs w:val="27"/>
        </w:rPr>
      </w:pPr>
      <w:r w:rsidRPr="00A9404C">
        <w:rPr>
          <w:sz w:val="27"/>
          <w:szCs w:val="27"/>
        </w:rPr>
        <w:t>3) Административный регламент предоставления муниципальной услуги;</w:t>
      </w:r>
    </w:p>
    <w:p w:rsidR="00A9404C" w:rsidRPr="00A9404C" w:rsidRDefault="00A9404C" w:rsidP="00A9404C">
      <w:pPr>
        <w:autoSpaceDE w:val="0"/>
        <w:autoSpaceDN w:val="0"/>
        <w:adjustRightInd w:val="0"/>
        <w:ind w:firstLine="709"/>
        <w:jc w:val="both"/>
        <w:rPr>
          <w:sz w:val="27"/>
          <w:szCs w:val="27"/>
        </w:rPr>
      </w:pPr>
      <w:r w:rsidRPr="00A9404C">
        <w:rPr>
          <w:sz w:val="27"/>
          <w:szCs w:val="27"/>
        </w:rPr>
        <w:t>4) место нахождения Администрации Усть-Калманского сельсовета, предоставляющего муниципальную услугу;</w:t>
      </w:r>
    </w:p>
    <w:p w:rsidR="00A9404C" w:rsidRPr="00A9404C" w:rsidRDefault="00A9404C" w:rsidP="00A9404C">
      <w:pPr>
        <w:autoSpaceDE w:val="0"/>
        <w:autoSpaceDN w:val="0"/>
        <w:adjustRightInd w:val="0"/>
        <w:ind w:firstLine="709"/>
        <w:jc w:val="both"/>
        <w:rPr>
          <w:sz w:val="27"/>
          <w:szCs w:val="27"/>
        </w:rPr>
      </w:pPr>
      <w:r w:rsidRPr="00A9404C">
        <w:rPr>
          <w:sz w:val="27"/>
          <w:szCs w:val="27"/>
        </w:rPr>
        <w:t>5) телефон для справок;</w:t>
      </w:r>
    </w:p>
    <w:p w:rsidR="00A9404C" w:rsidRPr="00A9404C" w:rsidRDefault="00A9404C" w:rsidP="00A9404C">
      <w:pPr>
        <w:autoSpaceDE w:val="0"/>
        <w:autoSpaceDN w:val="0"/>
        <w:adjustRightInd w:val="0"/>
        <w:ind w:firstLine="709"/>
        <w:jc w:val="both"/>
        <w:rPr>
          <w:sz w:val="27"/>
          <w:szCs w:val="27"/>
        </w:rPr>
      </w:pPr>
      <w:r w:rsidRPr="00A9404C">
        <w:rPr>
          <w:sz w:val="27"/>
          <w:szCs w:val="27"/>
        </w:rPr>
        <w:t>6) адрес электронной почты Администрации Усть-Калманского сельсовета, предоставляющего муниципальную услугу;</w:t>
      </w:r>
    </w:p>
    <w:p w:rsidR="00A9404C" w:rsidRPr="00A9404C" w:rsidRDefault="00A9404C" w:rsidP="00A9404C">
      <w:pPr>
        <w:autoSpaceDE w:val="0"/>
        <w:autoSpaceDN w:val="0"/>
        <w:adjustRightInd w:val="0"/>
        <w:ind w:firstLine="709"/>
        <w:jc w:val="both"/>
        <w:rPr>
          <w:sz w:val="27"/>
          <w:szCs w:val="27"/>
        </w:rPr>
      </w:pPr>
      <w:r w:rsidRPr="00A9404C">
        <w:rPr>
          <w:sz w:val="27"/>
          <w:szCs w:val="27"/>
        </w:rPr>
        <w:t>7) адрес официального интернет-сайта Администрации Усть-Калманского района (раздел сельсоветы Усть-Калманский сельсовет), предоставляющего муниципальную услугу;</w:t>
      </w:r>
    </w:p>
    <w:p w:rsidR="00A9404C" w:rsidRPr="00A9404C" w:rsidRDefault="00A9404C" w:rsidP="00A9404C">
      <w:pPr>
        <w:autoSpaceDE w:val="0"/>
        <w:autoSpaceDN w:val="0"/>
        <w:adjustRightInd w:val="0"/>
        <w:ind w:firstLine="709"/>
        <w:jc w:val="both"/>
        <w:rPr>
          <w:sz w:val="27"/>
          <w:szCs w:val="27"/>
        </w:rPr>
      </w:pPr>
      <w:r w:rsidRPr="00A9404C">
        <w:rPr>
          <w:sz w:val="27"/>
          <w:szCs w:val="27"/>
        </w:rPr>
        <w:t>8) порядок получения консультаций;</w:t>
      </w:r>
    </w:p>
    <w:p w:rsidR="00A9404C" w:rsidRPr="00A9404C" w:rsidRDefault="00A9404C" w:rsidP="00A9404C">
      <w:pPr>
        <w:ind w:firstLine="709"/>
        <w:jc w:val="both"/>
        <w:rPr>
          <w:sz w:val="27"/>
          <w:szCs w:val="27"/>
        </w:rPr>
      </w:pPr>
      <w:r w:rsidRPr="00A9404C">
        <w:rPr>
          <w:sz w:val="27"/>
          <w:szCs w:val="27"/>
        </w:rPr>
        <w:t>9) порядок обжалования решений, действий (бездействия) должностных лиц Администрации Усть-Калманского сельсовета, предоставляющего муниципальную услугу.</w:t>
      </w:r>
    </w:p>
    <w:p w:rsidR="00A9404C" w:rsidRPr="00A9404C" w:rsidRDefault="00A9404C" w:rsidP="00A9404C">
      <w:pPr>
        <w:ind w:firstLine="709"/>
        <w:jc w:val="both"/>
        <w:rPr>
          <w:sz w:val="27"/>
          <w:szCs w:val="27"/>
        </w:rPr>
      </w:pPr>
      <w:r w:rsidRPr="00A9404C">
        <w:rPr>
          <w:b/>
          <w:sz w:val="27"/>
          <w:szCs w:val="27"/>
        </w:rPr>
        <w:t>2.17.6.</w:t>
      </w:r>
      <w:r w:rsidRPr="00A9404C">
        <w:rPr>
          <w:sz w:val="27"/>
          <w:szCs w:val="27"/>
        </w:rP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A9404C" w:rsidRPr="00A9404C" w:rsidRDefault="00A9404C" w:rsidP="00A9404C">
      <w:pPr>
        <w:ind w:firstLine="709"/>
        <w:jc w:val="both"/>
        <w:rPr>
          <w:sz w:val="27"/>
          <w:szCs w:val="27"/>
        </w:rPr>
      </w:pPr>
      <w:r w:rsidRPr="00A9404C">
        <w:rPr>
          <w:b/>
          <w:sz w:val="27"/>
          <w:szCs w:val="27"/>
        </w:rPr>
        <w:t>2.17.7.</w:t>
      </w:r>
      <w:r w:rsidRPr="00A9404C">
        <w:rPr>
          <w:sz w:val="27"/>
          <w:szCs w:val="27"/>
        </w:rPr>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A9404C" w:rsidRPr="00A9404C" w:rsidRDefault="00A9404C" w:rsidP="00A9404C">
      <w:pPr>
        <w:widowControl w:val="0"/>
        <w:autoSpaceDE w:val="0"/>
        <w:autoSpaceDN w:val="0"/>
        <w:adjustRightInd w:val="0"/>
        <w:ind w:firstLine="540"/>
        <w:jc w:val="both"/>
        <w:rPr>
          <w:sz w:val="27"/>
          <w:szCs w:val="27"/>
        </w:rPr>
      </w:pPr>
    </w:p>
    <w:p w:rsidR="00A9404C" w:rsidRPr="00A9404C" w:rsidRDefault="00A9404C" w:rsidP="00A9404C">
      <w:pPr>
        <w:autoSpaceDE w:val="0"/>
        <w:autoSpaceDN w:val="0"/>
        <w:adjustRightInd w:val="0"/>
        <w:ind w:firstLine="709"/>
        <w:jc w:val="both"/>
        <w:outlineLvl w:val="2"/>
        <w:rPr>
          <w:sz w:val="27"/>
          <w:szCs w:val="27"/>
        </w:rPr>
      </w:pPr>
      <w:r w:rsidRPr="00A9404C">
        <w:rPr>
          <w:b/>
          <w:sz w:val="27"/>
          <w:szCs w:val="27"/>
        </w:rPr>
        <w:t>2.18.</w:t>
      </w:r>
      <w:r w:rsidRPr="00A9404C">
        <w:rPr>
          <w:sz w:val="27"/>
          <w:szCs w:val="27"/>
        </w:rPr>
        <w:t xml:space="preserve"> Показатели доступности и качества муниципальной услуги.</w:t>
      </w:r>
    </w:p>
    <w:p w:rsidR="00A9404C" w:rsidRPr="00A9404C" w:rsidRDefault="00A9404C" w:rsidP="00A9404C">
      <w:pPr>
        <w:autoSpaceDE w:val="0"/>
        <w:autoSpaceDN w:val="0"/>
        <w:adjustRightInd w:val="0"/>
        <w:ind w:firstLine="709"/>
        <w:jc w:val="both"/>
        <w:outlineLvl w:val="2"/>
        <w:rPr>
          <w:sz w:val="27"/>
          <w:szCs w:val="27"/>
        </w:rPr>
      </w:pPr>
      <w:r w:rsidRPr="00A9404C">
        <w:rPr>
          <w:b/>
          <w:sz w:val="27"/>
          <w:szCs w:val="27"/>
        </w:rPr>
        <w:t>2.18.1.</w:t>
      </w:r>
      <w:r w:rsidRPr="00A9404C">
        <w:rPr>
          <w:sz w:val="27"/>
          <w:szCs w:val="27"/>
        </w:rPr>
        <w:t xml:space="preserve"> Целевые значения показателя доступности и качества муниципальной услуги.</w:t>
      </w:r>
    </w:p>
    <w:tbl>
      <w:tblPr>
        <w:tblW w:w="9072" w:type="dxa"/>
        <w:tblInd w:w="70" w:type="dxa"/>
        <w:tblLayout w:type="fixed"/>
        <w:tblCellMar>
          <w:left w:w="70" w:type="dxa"/>
          <w:right w:w="70" w:type="dxa"/>
        </w:tblCellMar>
        <w:tblLook w:val="0000" w:firstRow="0" w:lastRow="0" w:firstColumn="0" w:lastColumn="0" w:noHBand="0" w:noVBand="0"/>
      </w:tblPr>
      <w:tblGrid>
        <w:gridCol w:w="6804"/>
        <w:gridCol w:w="2268"/>
      </w:tblGrid>
      <w:tr w:rsidR="00A9404C" w:rsidRPr="00A9404C" w:rsidTr="00BC2E67">
        <w:trPr>
          <w:cantSplit/>
          <w:trHeight w:val="360"/>
        </w:trPr>
        <w:tc>
          <w:tcPr>
            <w:tcW w:w="6804" w:type="dxa"/>
            <w:vMerge w:val="restart"/>
            <w:tcBorders>
              <w:top w:val="single" w:sz="6" w:space="0" w:color="auto"/>
              <w:left w:val="single" w:sz="6" w:space="0" w:color="auto"/>
              <w:bottom w:val="nil"/>
              <w:right w:val="single" w:sz="6" w:space="0" w:color="auto"/>
            </w:tcBorders>
          </w:tcPr>
          <w:p w:rsidR="00A9404C" w:rsidRPr="00A9404C" w:rsidRDefault="00A9404C" w:rsidP="00A9404C">
            <w:pPr>
              <w:autoSpaceDE w:val="0"/>
              <w:autoSpaceDN w:val="0"/>
              <w:adjustRightInd w:val="0"/>
              <w:jc w:val="center"/>
              <w:outlineLvl w:val="2"/>
              <w:rPr>
                <w:sz w:val="27"/>
                <w:szCs w:val="27"/>
              </w:rPr>
            </w:pPr>
            <w:r w:rsidRPr="00A9404C">
              <w:rPr>
                <w:sz w:val="27"/>
                <w:szCs w:val="27"/>
              </w:rPr>
              <w:t>Показатели качества и доступности</w:t>
            </w:r>
            <w:r w:rsidRPr="00A9404C">
              <w:rPr>
                <w:sz w:val="27"/>
                <w:szCs w:val="27"/>
              </w:rPr>
              <w:br/>
              <w:t>муниципальной услуги</w:t>
            </w:r>
          </w:p>
        </w:tc>
        <w:tc>
          <w:tcPr>
            <w:tcW w:w="2268" w:type="dxa"/>
            <w:vMerge w:val="restart"/>
            <w:tcBorders>
              <w:top w:val="single" w:sz="6" w:space="0" w:color="auto"/>
              <w:left w:val="single" w:sz="6" w:space="0" w:color="auto"/>
              <w:bottom w:val="nil"/>
              <w:right w:val="single" w:sz="6" w:space="0" w:color="auto"/>
            </w:tcBorders>
          </w:tcPr>
          <w:p w:rsidR="00A9404C" w:rsidRPr="00A9404C" w:rsidRDefault="00A9404C" w:rsidP="00A9404C">
            <w:pPr>
              <w:widowControl w:val="0"/>
              <w:autoSpaceDE w:val="0"/>
              <w:autoSpaceDN w:val="0"/>
              <w:adjustRightInd w:val="0"/>
              <w:ind w:right="-63"/>
              <w:jc w:val="center"/>
              <w:rPr>
                <w:sz w:val="27"/>
                <w:szCs w:val="27"/>
              </w:rPr>
            </w:pPr>
            <w:r w:rsidRPr="00A9404C">
              <w:rPr>
                <w:sz w:val="27"/>
                <w:szCs w:val="27"/>
              </w:rPr>
              <w:t xml:space="preserve">Целевое значение </w:t>
            </w:r>
          </w:p>
          <w:p w:rsidR="00A9404C" w:rsidRPr="00A9404C" w:rsidRDefault="00A9404C" w:rsidP="00A9404C">
            <w:pPr>
              <w:widowControl w:val="0"/>
              <w:autoSpaceDE w:val="0"/>
              <w:autoSpaceDN w:val="0"/>
              <w:adjustRightInd w:val="0"/>
              <w:ind w:right="-63"/>
              <w:jc w:val="center"/>
              <w:rPr>
                <w:sz w:val="27"/>
                <w:szCs w:val="27"/>
              </w:rPr>
            </w:pPr>
            <w:r w:rsidRPr="00A9404C">
              <w:rPr>
                <w:sz w:val="27"/>
                <w:szCs w:val="27"/>
              </w:rPr>
              <w:t xml:space="preserve">показателя </w:t>
            </w:r>
          </w:p>
        </w:tc>
      </w:tr>
      <w:tr w:rsidR="00A9404C" w:rsidRPr="00A9404C" w:rsidTr="00BC2E67">
        <w:trPr>
          <w:cantSplit/>
          <w:trHeight w:val="360"/>
        </w:trPr>
        <w:tc>
          <w:tcPr>
            <w:tcW w:w="6804" w:type="dxa"/>
            <w:vMerge/>
            <w:tcBorders>
              <w:top w:val="nil"/>
              <w:left w:val="single" w:sz="6" w:space="0" w:color="auto"/>
              <w:bottom w:val="single" w:sz="6" w:space="0" w:color="auto"/>
              <w:right w:val="single" w:sz="6" w:space="0" w:color="auto"/>
            </w:tcBorders>
          </w:tcPr>
          <w:p w:rsidR="00A9404C" w:rsidRPr="00A9404C" w:rsidRDefault="00A9404C" w:rsidP="00A9404C">
            <w:pPr>
              <w:widowControl w:val="0"/>
              <w:autoSpaceDE w:val="0"/>
              <w:autoSpaceDN w:val="0"/>
              <w:adjustRightInd w:val="0"/>
              <w:ind w:right="-63"/>
              <w:rPr>
                <w:sz w:val="27"/>
                <w:szCs w:val="27"/>
              </w:rPr>
            </w:pPr>
          </w:p>
        </w:tc>
        <w:tc>
          <w:tcPr>
            <w:tcW w:w="2268" w:type="dxa"/>
            <w:vMerge/>
            <w:tcBorders>
              <w:top w:val="nil"/>
              <w:left w:val="single" w:sz="6" w:space="0" w:color="auto"/>
              <w:bottom w:val="single" w:sz="6" w:space="0" w:color="auto"/>
              <w:right w:val="single" w:sz="6" w:space="0" w:color="auto"/>
            </w:tcBorders>
          </w:tcPr>
          <w:p w:rsidR="00A9404C" w:rsidRPr="00A9404C" w:rsidRDefault="00A9404C" w:rsidP="00A9404C">
            <w:pPr>
              <w:widowControl w:val="0"/>
              <w:autoSpaceDE w:val="0"/>
              <w:autoSpaceDN w:val="0"/>
              <w:adjustRightInd w:val="0"/>
              <w:ind w:right="-63"/>
              <w:rPr>
                <w:sz w:val="27"/>
                <w:szCs w:val="27"/>
              </w:rPr>
            </w:pPr>
          </w:p>
        </w:tc>
      </w:tr>
      <w:tr w:rsidR="00A9404C" w:rsidRPr="00A9404C" w:rsidTr="00BC2E67">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A9404C" w:rsidRPr="00A9404C" w:rsidRDefault="00A9404C" w:rsidP="00A9404C">
            <w:pPr>
              <w:widowControl w:val="0"/>
              <w:autoSpaceDE w:val="0"/>
              <w:autoSpaceDN w:val="0"/>
              <w:adjustRightInd w:val="0"/>
              <w:jc w:val="center"/>
              <w:rPr>
                <w:sz w:val="27"/>
                <w:szCs w:val="27"/>
              </w:rPr>
            </w:pPr>
            <w:r w:rsidRPr="00A9404C">
              <w:rPr>
                <w:sz w:val="27"/>
                <w:szCs w:val="27"/>
              </w:rPr>
              <w:t>1. Своевременность</w:t>
            </w:r>
          </w:p>
        </w:tc>
      </w:tr>
      <w:tr w:rsidR="00A9404C" w:rsidRPr="00A9404C" w:rsidTr="00BC2E67">
        <w:trPr>
          <w:cantSplit/>
          <w:trHeight w:val="480"/>
        </w:trPr>
        <w:tc>
          <w:tcPr>
            <w:tcW w:w="6804" w:type="dxa"/>
            <w:tcBorders>
              <w:top w:val="single" w:sz="6" w:space="0" w:color="auto"/>
              <w:left w:val="single" w:sz="6" w:space="0" w:color="auto"/>
              <w:bottom w:val="single" w:sz="6" w:space="0" w:color="auto"/>
              <w:right w:val="single" w:sz="6" w:space="0" w:color="auto"/>
            </w:tcBorders>
          </w:tcPr>
          <w:p w:rsidR="00A9404C" w:rsidRPr="00A9404C" w:rsidRDefault="00A9404C" w:rsidP="00A9404C">
            <w:pPr>
              <w:widowControl w:val="0"/>
              <w:autoSpaceDE w:val="0"/>
              <w:autoSpaceDN w:val="0"/>
              <w:adjustRightInd w:val="0"/>
              <w:jc w:val="both"/>
              <w:rPr>
                <w:sz w:val="27"/>
                <w:szCs w:val="27"/>
              </w:rPr>
            </w:pPr>
            <w:r w:rsidRPr="00A9404C">
              <w:rPr>
                <w:sz w:val="27"/>
                <w:szCs w:val="27"/>
              </w:rPr>
              <w:lastRenderedPageBreak/>
              <w:t>1.1. % (доля) случаев предоставления услуги в установленный срок с момента сдачи документа</w:t>
            </w:r>
          </w:p>
        </w:tc>
        <w:tc>
          <w:tcPr>
            <w:tcW w:w="2268" w:type="dxa"/>
            <w:tcBorders>
              <w:top w:val="single" w:sz="6" w:space="0" w:color="auto"/>
              <w:left w:val="single" w:sz="6" w:space="0" w:color="auto"/>
              <w:bottom w:val="single" w:sz="6" w:space="0" w:color="auto"/>
              <w:right w:val="single" w:sz="6" w:space="0" w:color="auto"/>
            </w:tcBorders>
          </w:tcPr>
          <w:p w:rsidR="00A9404C" w:rsidRPr="00A9404C" w:rsidRDefault="00A9404C" w:rsidP="00A9404C">
            <w:pPr>
              <w:widowControl w:val="0"/>
              <w:autoSpaceDE w:val="0"/>
              <w:autoSpaceDN w:val="0"/>
              <w:adjustRightInd w:val="0"/>
              <w:ind w:right="-63"/>
              <w:jc w:val="center"/>
              <w:rPr>
                <w:sz w:val="27"/>
                <w:szCs w:val="27"/>
              </w:rPr>
            </w:pPr>
            <w:r w:rsidRPr="00A9404C">
              <w:rPr>
                <w:sz w:val="27"/>
                <w:szCs w:val="27"/>
              </w:rPr>
              <w:t>90-95%</w:t>
            </w:r>
          </w:p>
        </w:tc>
      </w:tr>
      <w:tr w:rsidR="00A9404C" w:rsidRPr="00A9404C" w:rsidTr="00BC2E67">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A9404C" w:rsidRPr="00A9404C" w:rsidRDefault="00A9404C" w:rsidP="00A9404C">
            <w:pPr>
              <w:widowControl w:val="0"/>
              <w:autoSpaceDE w:val="0"/>
              <w:autoSpaceDN w:val="0"/>
              <w:adjustRightInd w:val="0"/>
              <w:jc w:val="center"/>
              <w:rPr>
                <w:sz w:val="27"/>
                <w:szCs w:val="27"/>
              </w:rPr>
            </w:pPr>
            <w:r w:rsidRPr="00A9404C">
              <w:rPr>
                <w:sz w:val="27"/>
                <w:szCs w:val="27"/>
              </w:rPr>
              <w:t>2. Качество</w:t>
            </w:r>
          </w:p>
        </w:tc>
      </w:tr>
      <w:tr w:rsidR="00A9404C" w:rsidRPr="00A9404C" w:rsidTr="00BC2E67">
        <w:trPr>
          <w:cantSplit/>
          <w:trHeight w:val="480"/>
        </w:trPr>
        <w:tc>
          <w:tcPr>
            <w:tcW w:w="6804" w:type="dxa"/>
            <w:tcBorders>
              <w:top w:val="single" w:sz="6" w:space="0" w:color="auto"/>
              <w:left w:val="single" w:sz="6" w:space="0" w:color="auto"/>
              <w:bottom w:val="single" w:sz="6" w:space="0" w:color="auto"/>
              <w:right w:val="single" w:sz="6" w:space="0" w:color="auto"/>
            </w:tcBorders>
          </w:tcPr>
          <w:p w:rsidR="00A9404C" w:rsidRPr="00A9404C" w:rsidRDefault="00A9404C" w:rsidP="00A9404C">
            <w:pPr>
              <w:widowControl w:val="0"/>
              <w:autoSpaceDE w:val="0"/>
              <w:autoSpaceDN w:val="0"/>
              <w:adjustRightInd w:val="0"/>
              <w:jc w:val="both"/>
              <w:rPr>
                <w:sz w:val="27"/>
                <w:szCs w:val="27"/>
              </w:rPr>
            </w:pPr>
            <w:r w:rsidRPr="00A9404C">
              <w:rPr>
                <w:sz w:val="27"/>
                <w:szCs w:val="27"/>
              </w:rPr>
              <w:t>2.1. % (доля) Заявителей, удовлетворенных качеством процесса предоставления услуги</w:t>
            </w:r>
          </w:p>
        </w:tc>
        <w:tc>
          <w:tcPr>
            <w:tcW w:w="2268" w:type="dxa"/>
            <w:tcBorders>
              <w:top w:val="single" w:sz="6" w:space="0" w:color="auto"/>
              <w:left w:val="single" w:sz="6" w:space="0" w:color="auto"/>
              <w:bottom w:val="single" w:sz="6" w:space="0" w:color="auto"/>
              <w:right w:val="single" w:sz="6" w:space="0" w:color="auto"/>
            </w:tcBorders>
          </w:tcPr>
          <w:p w:rsidR="00A9404C" w:rsidRPr="00A9404C" w:rsidRDefault="00A9404C" w:rsidP="00A9404C">
            <w:pPr>
              <w:widowControl w:val="0"/>
              <w:autoSpaceDE w:val="0"/>
              <w:autoSpaceDN w:val="0"/>
              <w:adjustRightInd w:val="0"/>
              <w:ind w:right="-63"/>
              <w:jc w:val="center"/>
              <w:rPr>
                <w:sz w:val="27"/>
                <w:szCs w:val="27"/>
              </w:rPr>
            </w:pPr>
            <w:r w:rsidRPr="00A9404C">
              <w:rPr>
                <w:sz w:val="27"/>
                <w:szCs w:val="27"/>
              </w:rPr>
              <w:t>90-95%</w:t>
            </w:r>
          </w:p>
        </w:tc>
      </w:tr>
      <w:tr w:rsidR="00A9404C" w:rsidRPr="00A9404C" w:rsidTr="00BC2E67">
        <w:trPr>
          <w:cantSplit/>
          <w:trHeight w:val="480"/>
        </w:trPr>
        <w:tc>
          <w:tcPr>
            <w:tcW w:w="6804" w:type="dxa"/>
            <w:tcBorders>
              <w:top w:val="single" w:sz="6" w:space="0" w:color="auto"/>
              <w:left w:val="single" w:sz="6" w:space="0" w:color="auto"/>
              <w:bottom w:val="single" w:sz="6" w:space="0" w:color="auto"/>
              <w:right w:val="single" w:sz="6" w:space="0" w:color="auto"/>
            </w:tcBorders>
          </w:tcPr>
          <w:p w:rsidR="00A9404C" w:rsidRPr="00A9404C" w:rsidRDefault="00A9404C" w:rsidP="00A9404C">
            <w:pPr>
              <w:widowControl w:val="0"/>
              <w:autoSpaceDE w:val="0"/>
              <w:autoSpaceDN w:val="0"/>
              <w:adjustRightInd w:val="0"/>
              <w:jc w:val="both"/>
              <w:rPr>
                <w:sz w:val="27"/>
                <w:szCs w:val="27"/>
              </w:rPr>
            </w:pPr>
            <w:r w:rsidRPr="00A9404C">
              <w:rPr>
                <w:sz w:val="27"/>
                <w:szCs w:val="27"/>
              </w:rPr>
              <w:t>2.2. % (доля) случаев правильно оформленных документов должностным лицом (регистрация)</w:t>
            </w:r>
          </w:p>
        </w:tc>
        <w:tc>
          <w:tcPr>
            <w:tcW w:w="2268" w:type="dxa"/>
            <w:tcBorders>
              <w:top w:val="single" w:sz="6" w:space="0" w:color="auto"/>
              <w:left w:val="single" w:sz="6" w:space="0" w:color="auto"/>
              <w:bottom w:val="single" w:sz="6" w:space="0" w:color="auto"/>
              <w:right w:val="single" w:sz="6" w:space="0" w:color="auto"/>
            </w:tcBorders>
          </w:tcPr>
          <w:p w:rsidR="00A9404C" w:rsidRPr="00A9404C" w:rsidRDefault="00A9404C" w:rsidP="00A9404C">
            <w:pPr>
              <w:widowControl w:val="0"/>
              <w:autoSpaceDE w:val="0"/>
              <w:autoSpaceDN w:val="0"/>
              <w:adjustRightInd w:val="0"/>
              <w:ind w:right="-63"/>
              <w:jc w:val="center"/>
              <w:rPr>
                <w:sz w:val="27"/>
                <w:szCs w:val="27"/>
              </w:rPr>
            </w:pPr>
            <w:r w:rsidRPr="00A9404C">
              <w:rPr>
                <w:sz w:val="27"/>
                <w:szCs w:val="27"/>
              </w:rPr>
              <w:t>95-97%</w:t>
            </w:r>
          </w:p>
        </w:tc>
      </w:tr>
      <w:tr w:rsidR="00A9404C" w:rsidRPr="00A9404C" w:rsidTr="00BC2E67">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A9404C" w:rsidRPr="00A9404C" w:rsidRDefault="00A9404C" w:rsidP="00A9404C">
            <w:pPr>
              <w:widowControl w:val="0"/>
              <w:autoSpaceDE w:val="0"/>
              <w:autoSpaceDN w:val="0"/>
              <w:adjustRightInd w:val="0"/>
              <w:jc w:val="center"/>
              <w:rPr>
                <w:sz w:val="27"/>
                <w:szCs w:val="27"/>
              </w:rPr>
            </w:pPr>
            <w:r w:rsidRPr="00A9404C">
              <w:rPr>
                <w:sz w:val="27"/>
                <w:szCs w:val="27"/>
              </w:rPr>
              <w:t>3. Доступность</w:t>
            </w:r>
          </w:p>
        </w:tc>
      </w:tr>
      <w:tr w:rsidR="00A9404C" w:rsidRPr="00A9404C" w:rsidTr="00BC2E67">
        <w:trPr>
          <w:cantSplit/>
          <w:trHeight w:val="600"/>
        </w:trPr>
        <w:tc>
          <w:tcPr>
            <w:tcW w:w="6804" w:type="dxa"/>
            <w:tcBorders>
              <w:top w:val="single" w:sz="6" w:space="0" w:color="auto"/>
              <w:left w:val="single" w:sz="6" w:space="0" w:color="auto"/>
              <w:bottom w:val="single" w:sz="6" w:space="0" w:color="auto"/>
              <w:right w:val="single" w:sz="6" w:space="0" w:color="auto"/>
            </w:tcBorders>
          </w:tcPr>
          <w:p w:rsidR="00A9404C" w:rsidRPr="00A9404C" w:rsidRDefault="00A9404C" w:rsidP="00A9404C">
            <w:pPr>
              <w:widowControl w:val="0"/>
              <w:autoSpaceDE w:val="0"/>
              <w:autoSpaceDN w:val="0"/>
              <w:adjustRightInd w:val="0"/>
              <w:jc w:val="both"/>
              <w:rPr>
                <w:sz w:val="27"/>
                <w:szCs w:val="27"/>
              </w:rPr>
            </w:pPr>
            <w:r w:rsidRPr="00A9404C">
              <w:rPr>
                <w:sz w:val="27"/>
                <w:szCs w:val="27"/>
              </w:rPr>
              <w:t>3.1. % (доля) Заявителей, удовлетворенных качеством и информацией о порядке предоставления услуги</w:t>
            </w:r>
          </w:p>
        </w:tc>
        <w:tc>
          <w:tcPr>
            <w:tcW w:w="2268" w:type="dxa"/>
            <w:tcBorders>
              <w:top w:val="single" w:sz="6" w:space="0" w:color="auto"/>
              <w:left w:val="single" w:sz="6" w:space="0" w:color="auto"/>
              <w:bottom w:val="single" w:sz="6" w:space="0" w:color="auto"/>
              <w:right w:val="single" w:sz="6" w:space="0" w:color="auto"/>
            </w:tcBorders>
          </w:tcPr>
          <w:p w:rsidR="00A9404C" w:rsidRPr="00A9404C" w:rsidRDefault="00A9404C" w:rsidP="00A9404C">
            <w:pPr>
              <w:widowControl w:val="0"/>
              <w:autoSpaceDE w:val="0"/>
              <w:autoSpaceDN w:val="0"/>
              <w:adjustRightInd w:val="0"/>
              <w:ind w:right="-63"/>
              <w:jc w:val="center"/>
              <w:rPr>
                <w:sz w:val="27"/>
                <w:szCs w:val="27"/>
              </w:rPr>
            </w:pPr>
            <w:r w:rsidRPr="00A9404C">
              <w:rPr>
                <w:sz w:val="27"/>
                <w:szCs w:val="27"/>
              </w:rPr>
              <w:t>95-97%</w:t>
            </w:r>
          </w:p>
        </w:tc>
      </w:tr>
      <w:tr w:rsidR="00A9404C" w:rsidRPr="00A9404C" w:rsidTr="00BC2E67">
        <w:trPr>
          <w:cantSplit/>
          <w:trHeight w:val="600"/>
        </w:trPr>
        <w:tc>
          <w:tcPr>
            <w:tcW w:w="6804" w:type="dxa"/>
            <w:tcBorders>
              <w:top w:val="single" w:sz="6" w:space="0" w:color="auto"/>
              <w:left w:val="single" w:sz="6" w:space="0" w:color="auto"/>
              <w:bottom w:val="single" w:sz="6" w:space="0" w:color="auto"/>
              <w:right w:val="single" w:sz="6" w:space="0" w:color="auto"/>
            </w:tcBorders>
          </w:tcPr>
          <w:p w:rsidR="00A9404C" w:rsidRPr="00A9404C" w:rsidRDefault="00A9404C" w:rsidP="00A9404C">
            <w:pPr>
              <w:rPr>
                <w:sz w:val="27"/>
                <w:szCs w:val="27"/>
              </w:rPr>
            </w:pPr>
            <w:r w:rsidRPr="00A9404C">
              <w:rPr>
                <w:sz w:val="27"/>
                <w:szCs w:val="27"/>
              </w:rPr>
              <w:t xml:space="preserve">3.2. % (доля) случаев правильно заполненных заявителем документов и сданных с первого раза </w:t>
            </w:r>
          </w:p>
        </w:tc>
        <w:tc>
          <w:tcPr>
            <w:tcW w:w="2268" w:type="dxa"/>
            <w:tcBorders>
              <w:top w:val="single" w:sz="6" w:space="0" w:color="auto"/>
              <w:left w:val="single" w:sz="6" w:space="0" w:color="auto"/>
              <w:bottom w:val="single" w:sz="6" w:space="0" w:color="auto"/>
              <w:right w:val="single" w:sz="6" w:space="0" w:color="auto"/>
            </w:tcBorders>
          </w:tcPr>
          <w:p w:rsidR="00A9404C" w:rsidRPr="00A9404C" w:rsidRDefault="00A9404C" w:rsidP="00A9404C">
            <w:pPr>
              <w:widowControl w:val="0"/>
              <w:autoSpaceDE w:val="0"/>
              <w:autoSpaceDN w:val="0"/>
              <w:adjustRightInd w:val="0"/>
              <w:ind w:right="-57"/>
              <w:jc w:val="center"/>
              <w:rPr>
                <w:sz w:val="27"/>
                <w:szCs w:val="27"/>
              </w:rPr>
            </w:pPr>
            <w:r w:rsidRPr="00A9404C">
              <w:rPr>
                <w:sz w:val="27"/>
                <w:szCs w:val="27"/>
              </w:rPr>
              <w:t>70-80 %</w:t>
            </w:r>
          </w:p>
        </w:tc>
      </w:tr>
      <w:tr w:rsidR="00A9404C" w:rsidRPr="00A9404C" w:rsidTr="00BC2E67">
        <w:trPr>
          <w:cantSplit/>
          <w:trHeight w:val="600"/>
        </w:trPr>
        <w:tc>
          <w:tcPr>
            <w:tcW w:w="6804" w:type="dxa"/>
            <w:tcBorders>
              <w:top w:val="single" w:sz="6" w:space="0" w:color="auto"/>
              <w:left w:val="single" w:sz="6" w:space="0" w:color="auto"/>
              <w:bottom w:val="single" w:sz="6" w:space="0" w:color="auto"/>
              <w:right w:val="single" w:sz="6" w:space="0" w:color="auto"/>
            </w:tcBorders>
          </w:tcPr>
          <w:p w:rsidR="00A9404C" w:rsidRPr="00A9404C" w:rsidRDefault="00A9404C" w:rsidP="00A9404C">
            <w:pPr>
              <w:widowControl w:val="0"/>
              <w:autoSpaceDE w:val="0"/>
              <w:autoSpaceDN w:val="0"/>
              <w:adjustRightInd w:val="0"/>
              <w:jc w:val="both"/>
              <w:rPr>
                <w:sz w:val="27"/>
                <w:szCs w:val="27"/>
              </w:rPr>
            </w:pPr>
            <w:r w:rsidRPr="00A9404C">
              <w:rPr>
                <w:sz w:val="27"/>
                <w:szCs w:val="27"/>
              </w:rPr>
              <w:t>3.3. % (доля) Заявителей, считающих, что представленная информация об услуге в сети Интернет доступна и понятна</w:t>
            </w:r>
          </w:p>
        </w:tc>
        <w:tc>
          <w:tcPr>
            <w:tcW w:w="2268" w:type="dxa"/>
            <w:tcBorders>
              <w:top w:val="single" w:sz="6" w:space="0" w:color="auto"/>
              <w:left w:val="single" w:sz="6" w:space="0" w:color="auto"/>
              <w:bottom w:val="single" w:sz="6" w:space="0" w:color="auto"/>
              <w:right w:val="single" w:sz="6" w:space="0" w:color="auto"/>
            </w:tcBorders>
          </w:tcPr>
          <w:p w:rsidR="00A9404C" w:rsidRPr="00A9404C" w:rsidRDefault="00A9404C" w:rsidP="00A9404C">
            <w:pPr>
              <w:widowControl w:val="0"/>
              <w:autoSpaceDE w:val="0"/>
              <w:autoSpaceDN w:val="0"/>
              <w:adjustRightInd w:val="0"/>
              <w:ind w:right="-57"/>
              <w:jc w:val="center"/>
              <w:rPr>
                <w:sz w:val="27"/>
                <w:szCs w:val="27"/>
              </w:rPr>
            </w:pPr>
            <w:r w:rsidRPr="00A9404C">
              <w:rPr>
                <w:sz w:val="27"/>
                <w:szCs w:val="27"/>
              </w:rPr>
              <w:t>75-80%</w:t>
            </w:r>
          </w:p>
        </w:tc>
      </w:tr>
      <w:tr w:rsidR="00A9404C" w:rsidRPr="00A9404C" w:rsidTr="00BC2E67">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A9404C" w:rsidRPr="00A9404C" w:rsidRDefault="00A9404C" w:rsidP="00A9404C">
            <w:pPr>
              <w:widowControl w:val="0"/>
              <w:autoSpaceDE w:val="0"/>
              <w:autoSpaceDN w:val="0"/>
              <w:adjustRightInd w:val="0"/>
              <w:jc w:val="center"/>
              <w:rPr>
                <w:sz w:val="27"/>
                <w:szCs w:val="27"/>
              </w:rPr>
            </w:pPr>
            <w:r w:rsidRPr="00A9404C">
              <w:rPr>
                <w:sz w:val="27"/>
                <w:szCs w:val="27"/>
              </w:rPr>
              <w:t>4. Процесс обжалования</w:t>
            </w:r>
          </w:p>
        </w:tc>
      </w:tr>
      <w:tr w:rsidR="00A9404C" w:rsidRPr="00A9404C" w:rsidTr="00BC2E67">
        <w:trPr>
          <w:cantSplit/>
          <w:trHeight w:val="480"/>
        </w:trPr>
        <w:tc>
          <w:tcPr>
            <w:tcW w:w="6804" w:type="dxa"/>
            <w:tcBorders>
              <w:top w:val="single" w:sz="6" w:space="0" w:color="auto"/>
              <w:left w:val="single" w:sz="6" w:space="0" w:color="auto"/>
              <w:bottom w:val="single" w:sz="6" w:space="0" w:color="auto"/>
              <w:right w:val="single" w:sz="6" w:space="0" w:color="auto"/>
            </w:tcBorders>
          </w:tcPr>
          <w:p w:rsidR="00A9404C" w:rsidRPr="00A9404C" w:rsidRDefault="00A9404C" w:rsidP="00A9404C">
            <w:pPr>
              <w:widowControl w:val="0"/>
              <w:autoSpaceDE w:val="0"/>
              <w:autoSpaceDN w:val="0"/>
              <w:adjustRightInd w:val="0"/>
              <w:jc w:val="both"/>
              <w:rPr>
                <w:sz w:val="27"/>
                <w:szCs w:val="27"/>
              </w:rPr>
            </w:pPr>
            <w:r w:rsidRPr="00A9404C">
              <w:rPr>
                <w:sz w:val="27"/>
                <w:szCs w:val="27"/>
              </w:rPr>
              <w:t>4.1. % (доля) обоснованных жалоб к общему количеству обслуженных Заявителей по данному виду услуг</w:t>
            </w:r>
          </w:p>
        </w:tc>
        <w:tc>
          <w:tcPr>
            <w:tcW w:w="2268" w:type="dxa"/>
            <w:tcBorders>
              <w:top w:val="single" w:sz="6" w:space="0" w:color="auto"/>
              <w:left w:val="single" w:sz="6" w:space="0" w:color="auto"/>
              <w:bottom w:val="single" w:sz="6" w:space="0" w:color="auto"/>
              <w:right w:val="single" w:sz="6" w:space="0" w:color="auto"/>
            </w:tcBorders>
          </w:tcPr>
          <w:p w:rsidR="00A9404C" w:rsidRPr="00A9404C" w:rsidRDefault="00A9404C" w:rsidP="00A9404C">
            <w:pPr>
              <w:widowControl w:val="0"/>
              <w:autoSpaceDE w:val="0"/>
              <w:autoSpaceDN w:val="0"/>
              <w:adjustRightInd w:val="0"/>
              <w:ind w:right="-63"/>
              <w:jc w:val="center"/>
              <w:rPr>
                <w:sz w:val="27"/>
                <w:szCs w:val="27"/>
              </w:rPr>
            </w:pPr>
            <w:r w:rsidRPr="00A9404C">
              <w:rPr>
                <w:sz w:val="27"/>
                <w:szCs w:val="27"/>
              </w:rPr>
              <w:t>0,2 % - 0,1 %</w:t>
            </w:r>
          </w:p>
        </w:tc>
      </w:tr>
      <w:tr w:rsidR="00A9404C" w:rsidRPr="00A9404C" w:rsidTr="00BC2E67">
        <w:trPr>
          <w:cantSplit/>
          <w:trHeight w:val="480"/>
        </w:trPr>
        <w:tc>
          <w:tcPr>
            <w:tcW w:w="6804" w:type="dxa"/>
            <w:tcBorders>
              <w:top w:val="single" w:sz="6" w:space="0" w:color="auto"/>
              <w:left w:val="single" w:sz="6" w:space="0" w:color="auto"/>
              <w:bottom w:val="single" w:sz="6" w:space="0" w:color="auto"/>
              <w:right w:val="single" w:sz="6" w:space="0" w:color="auto"/>
            </w:tcBorders>
          </w:tcPr>
          <w:p w:rsidR="00A9404C" w:rsidRPr="00A9404C" w:rsidRDefault="00A9404C" w:rsidP="00A9404C">
            <w:pPr>
              <w:widowControl w:val="0"/>
              <w:autoSpaceDE w:val="0"/>
              <w:autoSpaceDN w:val="0"/>
              <w:adjustRightInd w:val="0"/>
              <w:jc w:val="both"/>
              <w:rPr>
                <w:sz w:val="27"/>
                <w:szCs w:val="27"/>
              </w:rPr>
            </w:pPr>
            <w:r w:rsidRPr="00A9404C">
              <w:rPr>
                <w:sz w:val="27"/>
                <w:szCs w:val="27"/>
              </w:rPr>
              <w:t>4.2. % (доля) обоснованных жалоб, рассмотренных в установленный срок</w:t>
            </w:r>
          </w:p>
        </w:tc>
        <w:tc>
          <w:tcPr>
            <w:tcW w:w="2268" w:type="dxa"/>
            <w:tcBorders>
              <w:top w:val="single" w:sz="6" w:space="0" w:color="auto"/>
              <w:left w:val="single" w:sz="6" w:space="0" w:color="auto"/>
              <w:bottom w:val="single" w:sz="6" w:space="0" w:color="auto"/>
              <w:right w:val="single" w:sz="6" w:space="0" w:color="auto"/>
            </w:tcBorders>
          </w:tcPr>
          <w:p w:rsidR="00A9404C" w:rsidRPr="00A9404C" w:rsidRDefault="00A9404C" w:rsidP="00A9404C">
            <w:pPr>
              <w:widowControl w:val="0"/>
              <w:autoSpaceDE w:val="0"/>
              <w:autoSpaceDN w:val="0"/>
              <w:adjustRightInd w:val="0"/>
              <w:ind w:right="-63"/>
              <w:jc w:val="center"/>
              <w:rPr>
                <w:sz w:val="27"/>
                <w:szCs w:val="27"/>
              </w:rPr>
            </w:pPr>
            <w:r w:rsidRPr="00A9404C">
              <w:rPr>
                <w:sz w:val="27"/>
                <w:szCs w:val="27"/>
              </w:rPr>
              <w:t>95-97%</w:t>
            </w:r>
          </w:p>
        </w:tc>
      </w:tr>
      <w:tr w:rsidR="00A9404C" w:rsidRPr="00A9404C" w:rsidTr="00BC2E67">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A9404C" w:rsidRPr="00A9404C" w:rsidRDefault="00A9404C" w:rsidP="00A9404C">
            <w:pPr>
              <w:widowControl w:val="0"/>
              <w:autoSpaceDE w:val="0"/>
              <w:autoSpaceDN w:val="0"/>
              <w:adjustRightInd w:val="0"/>
              <w:jc w:val="center"/>
              <w:rPr>
                <w:sz w:val="27"/>
                <w:szCs w:val="27"/>
              </w:rPr>
            </w:pPr>
            <w:r w:rsidRPr="00A9404C">
              <w:rPr>
                <w:sz w:val="27"/>
                <w:szCs w:val="27"/>
              </w:rPr>
              <w:t>5. Вежливость</w:t>
            </w:r>
          </w:p>
        </w:tc>
      </w:tr>
      <w:tr w:rsidR="00A9404C" w:rsidRPr="00A9404C" w:rsidTr="00BC2E67">
        <w:trPr>
          <w:cantSplit/>
          <w:trHeight w:val="480"/>
        </w:trPr>
        <w:tc>
          <w:tcPr>
            <w:tcW w:w="6804" w:type="dxa"/>
            <w:tcBorders>
              <w:top w:val="single" w:sz="6" w:space="0" w:color="auto"/>
              <w:left w:val="single" w:sz="6" w:space="0" w:color="auto"/>
              <w:bottom w:val="single" w:sz="6" w:space="0" w:color="auto"/>
              <w:right w:val="single" w:sz="6" w:space="0" w:color="auto"/>
            </w:tcBorders>
          </w:tcPr>
          <w:p w:rsidR="00A9404C" w:rsidRPr="00A9404C" w:rsidRDefault="00A9404C" w:rsidP="00A9404C">
            <w:pPr>
              <w:widowControl w:val="0"/>
              <w:autoSpaceDE w:val="0"/>
              <w:autoSpaceDN w:val="0"/>
              <w:adjustRightInd w:val="0"/>
              <w:jc w:val="both"/>
              <w:rPr>
                <w:sz w:val="27"/>
                <w:szCs w:val="27"/>
              </w:rPr>
            </w:pPr>
            <w:r w:rsidRPr="00A9404C">
              <w:rPr>
                <w:sz w:val="27"/>
                <w:szCs w:val="27"/>
              </w:rPr>
              <w:t>5.1. % (доля) Заявителей, удовлетворенных            вежливостью должностных лиц</w:t>
            </w:r>
          </w:p>
        </w:tc>
        <w:tc>
          <w:tcPr>
            <w:tcW w:w="2268" w:type="dxa"/>
            <w:tcBorders>
              <w:top w:val="single" w:sz="6" w:space="0" w:color="auto"/>
              <w:left w:val="single" w:sz="6" w:space="0" w:color="auto"/>
              <w:bottom w:val="single" w:sz="6" w:space="0" w:color="auto"/>
              <w:right w:val="single" w:sz="6" w:space="0" w:color="auto"/>
            </w:tcBorders>
          </w:tcPr>
          <w:p w:rsidR="00A9404C" w:rsidRPr="00A9404C" w:rsidRDefault="00A9404C" w:rsidP="00A9404C">
            <w:pPr>
              <w:widowControl w:val="0"/>
              <w:autoSpaceDE w:val="0"/>
              <w:autoSpaceDN w:val="0"/>
              <w:adjustRightInd w:val="0"/>
              <w:ind w:right="-63"/>
              <w:jc w:val="center"/>
              <w:rPr>
                <w:sz w:val="27"/>
                <w:szCs w:val="27"/>
              </w:rPr>
            </w:pPr>
            <w:r w:rsidRPr="00A9404C">
              <w:rPr>
                <w:sz w:val="27"/>
                <w:szCs w:val="27"/>
              </w:rPr>
              <w:t>90-95%</w:t>
            </w:r>
          </w:p>
        </w:tc>
      </w:tr>
    </w:tbl>
    <w:p w:rsidR="00A9404C" w:rsidRPr="00A9404C" w:rsidRDefault="00A9404C" w:rsidP="00A9404C">
      <w:pPr>
        <w:autoSpaceDE w:val="0"/>
        <w:autoSpaceDN w:val="0"/>
        <w:adjustRightInd w:val="0"/>
        <w:ind w:firstLine="720"/>
        <w:jc w:val="both"/>
        <w:outlineLvl w:val="1"/>
        <w:rPr>
          <w:sz w:val="27"/>
          <w:szCs w:val="27"/>
        </w:rPr>
      </w:pPr>
      <w:r w:rsidRPr="00A9404C">
        <w:rPr>
          <w:b/>
          <w:sz w:val="27"/>
          <w:szCs w:val="27"/>
        </w:rPr>
        <w:t>2.18.2.</w:t>
      </w:r>
      <w:r w:rsidRPr="00A9404C">
        <w:rPr>
          <w:sz w:val="27"/>
          <w:szCs w:val="27"/>
        </w:rPr>
        <w:t xml:space="preserve"> Заявитель на стадии рассмотрения его обращения </w:t>
      </w:r>
      <w:r w:rsidRPr="00A9404C">
        <w:rPr>
          <w:sz w:val="27"/>
          <w:szCs w:val="27"/>
          <w:u w:val="single"/>
        </w:rPr>
        <w:t>Администрацией Усть-Калманского сельсовета</w:t>
      </w:r>
      <w:r w:rsidRPr="00A9404C">
        <w:rPr>
          <w:sz w:val="27"/>
          <w:szCs w:val="27"/>
        </w:rPr>
        <w:t xml:space="preserve"> имеет право:</w:t>
      </w:r>
    </w:p>
    <w:p w:rsidR="00A9404C" w:rsidRPr="00A9404C" w:rsidRDefault="00A9404C" w:rsidP="00A9404C">
      <w:pPr>
        <w:autoSpaceDE w:val="0"/>
        <w:autoSpaceDN w:val="0"/>
        <w:adjustRightInd w:val="0"/>
        <w:ind w:firstLine="720"/>
        <w:jc w:val="both"/>
        <w:outlineLvl w:val="1"/>
        <w:rPr>
          <w:sz w:val="27"/>
          <w:szCs w:val="27"/>
        </w:rPr>
      </w:pPr>
      <w:r w:rsidRPr="00A9404C">
        <w:rPr>
          <w:sz w:val="27"/>
          <w:szCs w:val="27"/>
        </w:rPr>
        <w:t>1) представлять дополнительные документы и материалы по рассматриваемому заявлению либо обращаться с просьбой об их истребовании;</w:t>
      </w:r>
    </w:p>
    <w:p w:rsidR="00A9404C" w:rsidRPr="00A9404C" w:rsidRDefault="00A9404C" w:rsidP="00A9404C">
      <w:pPr>
        <w:autoSpaceDE w:val="0"/>
        <w:autoSpaceDN w:val="0"/>
        <w:adjustRightInd w:val="0"/>
        <w:ind w:firstLine="720"/>
        <w:jc w:val="both"/>
        <w:outlineLvl w:val="1"/>
        <w:rPr>
          <w:sz w:val="27"/>
          <w:szCs w:val="27"/>
        </w:rPr>
      </w:pPr>
      <w:r w:rsidRPr="00A9404C">
        <w:rPr>
          <w:sz w:val="27"/>
          <w:szCs w:val="27"/>
        </w:rPr>
        <w:t>2)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9404C" w:rsidRPr="00A9404C" w:rsidRDefault="00A9404C" w:rsidP="00A9404C">
      <w:pPr>
        <w:autoSpaceDE w:val="0"/>
        <w:autoSpaceDN w:val="0"/>
        <w:adjustRightInd w:val="0"/>
        <w:ind w:firstLine="720"/>
        <w:jc w:val="both"/>
        <w:outlineLvl w:val="1"/>
        <w:rPr>
          <w:sz w:val="27"/>
          <w:szCs w:val="27"/>
        </w:rPr>
      </w:pPr>
      <w:r w:rsidRPr="00A9404C">
        <w:rPr>
          <w:sz w:val="27"/>
          <w:szCs w:val="27"/>
        </w:rPr>
        <w:t>3) получать уведомления о переадресации заявления в орган местного самоуправления или должностному лицу, в компетенцию которых входит разрешение поставленных в заявлении вопросов;</w:t>
      </w:r>
    </w:p>
    <w:p w:rsidR="00A9404C" w:rsidRPr="00A9404C" w:rsidRDefault="00A9404C" w:rsidP="00A9404C">
      <w:pPr>
        <w:autoSpaceDE w:val="0"/>
        <w:autoSpaceDN w:val="0"/>
        <w:adjustRightInd w:val="0"/>
        <w:ind w:firstLine="720"/>
        <w:jc w:val="both"/>
        <w:outlineLvl w:val="1"/>
        <w:rPr>
          <w:sz w:val="27"/>
          <w:szCs w:val="27"/>
        </w:rPr>
      </w:pPr>
      <w:r w:rsidRPr="00A9404C">
        <w:rPr>
          <w:sz w:val="27"/>
          <w:szCs w:val="27"/>
        </w:rPr>
        <w:t>4) обращаться с заявлением о прекращении или приостановлении рассмотрения заявления о предоставлении муниципальной услуги;</w:t>
      </w:r>
    </w:p>
    <w:p w:rsidR="00A9404C" w:rsidRPr="00A9404C" w:rsidRDefault="00A9404C" w:rsidP="00A9404C">
      <w:pPr>
        <w:autoSpaceDE w:val="0"/>
        <w:autoSpaceDN w:val="0"/>
        <w:adjustRightInd w:val="0"/>
        <w:ind w:firstLine="720"/>
        <w:jc w:val="both"/>
        <w:outlineLvl w:val="1"/>
        <w:rPr>
          <w:sz w:val="28"/>
          <w:szCs w:val="28"/>
        </w:rPr>
      </w:pPr>
    </w:p>
    <w:p w:rsidR="00A9404C" w:rsidRPr="00A9404C" w:rsidRDefault="00A9404C" w:rsidP="00A9404C">
      <w:pPr>
        <w:autoSpaceDE w:val="0"/>
        <w:autoSpaceDN w:val="0"/>
        <w:adjustRightInd w:val="0"/>
        <w:ind w:firstLine="720"/>
        <w:jc w:val="both"/>
        <w:outlineLvl w:val="1"/>
        <w:rPr>
          <w:sz w:val="28"/>
          <w:szCs w:val="28"/>
        </w:rPr>
      </w:pPr>
      <w:r w:rsidRPr="00A9404C">
        <w:rPr>
          <w:sz w:val="28"/>
          <w:szCs w:val="28"/>
        </w:rPr>
        <w:t>5) осуществлять иные действия, не противоречащие и законодательству Российской Федерации, Алтайского края и настоящему Административному регламенту.</w:t>
      </w:r>
    </w:p>
    <w:p w:rsidR="00A9404C" w:rsidRPr="00A9404C" w:rsidRDefault="00A9404C" w:rsidP="00A9404C">
      <w:pPr>
        <w:autoSpaceDE w:val="0"/>
        <w:autoSpaceDN w:val="0"/>
        <w:adjustRightInd w:val="0"/>
        <w:ind w:firstLine="720"/>
        <w:jc w:val="both"/>
        <w:outlineLvl w:val="1"/>
        <w:rPr>
          <w:sz w:val="28"/>
          <w:szCs w:val="28"/>
        </w:rPr>
      </w:pPr>
      <w:r w:rsidRPr="00A9404C">
        <w:rPr>
          <w:b/>
          <w:sz w:val="28"/>
          <w:szCs w:val="28"/>
        </w:rPr>
        <w:t>2.18.3.</w:t>
      </w:r>
      <w:r w:rsidRPr="00A9404C">
        <w:rPr>
          <w:sz w:val="28"/>
          <w:szCs w:val="28"/>
        </w:rPr>
        <w:t xml:space="preserve"> Должностные лица </w:t>
      </w:r>
      <w:r w:rsidRPr="00A9404C">
        <w:rPr>
          <w:sz w:val="28"/>
          <w:szCs w:val="28"/>
          <w:u w:val="single"/>
        </w:rPr>
        <w:t>Администрации Усть-Калманского сельсовета</w:t>
      </w:r>
      <w:r w:rsidRPr="00A9404C">
        <w:rPr>
          <w:sz w:val="28"/>
          <w:szCs w:val="28"/>
        </w:rPr>
        <w:t xml:space="preserve"> обеспечивают:</w:t>
      </w:r>
    </w:p>
    <w:p w:rsidR="00A9404C" w:rsidRPr="00A9404C" w:rsidRDefault="00A9404C" w:rsidP="00A9404C">
      <w:pPr>
        <w:autoSpaceDE w:val="0"/>
        <w:autoSpaceDN w:val="0"/>
        <w:adjustRightInd w:val="0"/>
        <w:ind w:firstLine="720"/>
        <w:jc w:val="both"/>
        <w:outlineLvl w:val="1"/>
        <w:rPr>
          <w:sz w:val="28"/>
          <w:szCs w:val="28"/>
        </w:rPr>
      </w:pPr>
      <w:r w:rsidRPr="00A9404C">
        <w:rPr>
          <w:sz w:val="28"/>
          <w:szCs w:val="28"/>
        </w:rPr>
        <w:t>1) объективное, всестороннее и своевременное рассмотрение заявлений, в случае необходимости – с участием заявителей, направивших заявление;</w:t>
      </w:r>
    </w:p>
    <w:p w:rsidR="00A9404C" w:rsidRPr="00A9404C" w:rsidRDefault="00A9404C" w:rsidP="00A9404C">
      <w:pPr>
        <w:autoSpaceDE w:val="0"/>
        <w:autoSpaceDN w:val="0"/>
        <w:adjustRightInd w:val="0"/>
        <w:ind w:firstLine="720"/>
        <w:jc w:val="both"/>
        <w:outlineLvl w:val="1"/>
        <w:rPr>
          <w:sz w:val="28"/>
          <w:szCs w:val="28"/>
        </w:rPr>
      </w:pPr>
      <w:r w:rsidRPr="00A9404C">
        <w:rPr>
          <w:sz w:val="28"/>
          <w:szCs w:val="28"/>
        </w:rPr>
        <w:lastRenderedPageBreak/>
        <w:t>2) получение необходимых для рассмотрения заявлений документов и материалов в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A9404C" w:rsidRPr="00A9404C" w:rsidRDefault="00A9404C" w:rsidP="00A9404C">
      <w:pPr>
        <w:autoSpaceDE w:val="0"/>
        <w:autoSpaceDN w:val="0"/>
        <w:adjustRightInd w:val="0"/>
        <w:ind w:firstLine="720"/>
        <w:jc w:val="both"/>
        <w:outlineLvl w:val="1"/>
        <w:rPr>
          <w:sz w:val="28"/>
          <w:szCs w:val="28"/>
        </w:rPr>
      </w:pPr>
      <w:r w:rsidRPr="00A9404C">
        <w:rPr>
          <w:b/>
          <w:sz w:val="28"/>
          <w:szCs w:val="28"/>
        </w:rPr>
        <w:t>2.18.4.</w:t>
      </w:r>
      <w:r w:rsidRPr="00A9404C">
        <w:rPr>
          <w:sz w:val="28"/>
          <w:szCs w:val="28"/>
        </w:rPr>
        <w:t xml:space="preserve"> Конфиденциальные сведения, ставшие известными должностным лицам </w:t>
      </w:r>
      <w:r w:rsidRPr="00A9404C">
        <w:rPr>
          <w:sz w:val="28"/>
          <w:szCs w:val="28"/>
          <w:u w:val="single"/>
        </w:rPr>
        <w:t>Администрации Усть-Калманского сельсовета</w:t>
      </w:r>
      <w:r w:rsidRPr="00A9404C">
        <w:rPr>
          <w:sz w:val="28"/>
          <w:szCs w:val="28"/>
        </w:rPr>
        <w:t xml:space="preserve"> при рассмотрении заявлений получателей муниципальной услуги, не могут быть использованы во вред этим получателям муниципальной услуги.</w:t>
      </w:r>
    </w:p>
    <w:p w:rsidR="00A9404C" w:rsidRPr="00A9404C" w:rsidRDefault="00A9404C" w:rsidP="00A9404C">
      <w:pPr>
        <w:autoSpaceDE w:val="0"/>
        <w:autoSpaceDN w:val="0"/>
        <w:adjustRightInd w:val="0"/>
        <w:ind w:firstLine="709"/>
        <w:jc w:val="both"/>
        <w:outlineLvl w:val="1"/>
        <w:rPr>
          <w:b/>
          <w:sz w:val="20"/>
          <w:szCs w:val="20"/>
        </w:rPr>
      </w:pPr>
    </w:p>
    <w:p w:rsidR="00A9404C" w:rsidRPr="00A9404C" w:rsidRDefault="00A9404C" w:rsidP="00A9404C">
      <w:pPr>
        <w:autoSpaceDE w:val="0"/>
        <w:autoSpaceDN w:val="0"/>
        <w:adjustRightInd w:val="0"/>
        <w:ind w:firstLine="709"/>
        <w:jc w:val="both"/>
        <w:outlineLvl w:val="1"/>
        <w:rPr>
          <w:sz w:val="28"/>
          <w:szCs w:val="28"/>
        </w:rPr>
      </w:pPr>
      <w:r w:rsidRPr="00A9404C">
        <w:rPr>
          <w:b/>
          <w:sz w:val="28"/>
          <w:szCs w:val="28"/>
        </w:rPr>
        <w:t xml:space="preserve">2.19. </w:t>
      </w:r>
      <w:r w:rsidRPr="00A9404C">
        <w:rPr>
          <w:sz w:val="28"/>
          <w:szCs w:val="28"/>
        </w:rPr>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A9404C" w:rsidRPr="00A9404C" w:rsidRDefault="00A9404C" w:rsidP="00A9404C">
      <w:pPr>
        <w:autoSpaceDE w:val="0"/>
        <w:autoSpaceDN w:val="0"/>
        <w:adjustRightInd w:val="0"/>
        <w:ind w:firstLine="709"/>
        <w:jc w:val="both"/>
        <w:outlineLvl w:val="1"/>
        <w:rPr>
          <w:sz w:val="28"/>
          <w:szCs w:val="28"/>
        </w:rPr>
      </w:pPr>
      <w:r w:rsidRPr="00A9404C">
        <w:rPr>
          <w:b/>
          <w:sz w:val="28"/>
          <w:szCs w:val="28"/>
        </w:rPr>
        <w:t>2.19.1.</w:t>
      </w:r>
      <w:r w:rsidRPr="00A9404C">
        <w:rPr>
          <w:sz w:val="28"/>
          <w:szCs w:val="28"/>
        </w:rPr>
        <w:t xml:space="preserve"> </w:t>
      </w:r>
      <w:r w:rsidRPr="00A9404C">
        <w:rPr>
          <w:sz w:val="28"/>
          <w:szCs w:val="28"/>
          <w:u w:val="single"/>
        </w:rPr>
        <w:t>Администрация Усть-Калманского сельсовета</w:t>
      </w:r>
      <w:r w:rsidRPr="00A9404C">
        <w:rPr>
          <w:sz w:val="28"/>
          <w:szCs w:val="28"/>
        </w:rPr>
        <w:t xml:space="preserve"> обеспечивает возможность получения заявителем информации о предоставляемой муниципальной услуге на официальном интернет-сайте </w:t>
      </w:r>
      <w:r w:rsidRPr="00A9404C">
        <w:rPr>
          <w:sz w:val="28"/>
          <w:szCs w:val="28"/>
          <w:u w:val="single"/>
        </w:rPr>
        <w:t>Усть-Калманского района</w:t>
      </w:r>
      <w:r w:rsidRPr="00A9404C">
        <w:rPr>
          <w:sz w:val="28"/>
          <w:szCs w:val="28"/>
        </w:rPr>
        <w:t>,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A9404C" w:rsidRPr="00A9404C" w:rsidRDefault="00A9404C" w:rsidP="00A9404C">
      <w:pPr>
        <w:autoSpaceDE w:val="0"/>
        <w:autoSpaceDN w:val="0"/>
        <w:adjustRightInd w:val="0"/>
        <w:ind w:firstLine="709"/>
        <w:jc w:val="both"/>
        <w:outlineLvl w:val="2"/>
        <w:rPr>
          <w:sz w:val="28"/>
          <w:szCs w:val="28"/>
          <w:lang w:val="x-none" w:eastAsia="x-none"/>
        </w:rPr>
      </w:pPr>
      <w:r w:rsidRPr="00A9404C">
        <w:rPr>
          <w:b/>
          <w:sz w:val="28"/>
          <w:szCs w:val="28"/>
          <w:lang w:val="x-none" w:eastAsia="x-none"/>
        </w:rPr>
        <w:t>2.19.2.</w:t>
      </w:r>
      <w:r w:rsidRPr="00A9404C">
        <w:rPr>
          <w:sz w:val="28"/>
          <w:szCs w:val="28"/>
          <w:lang w:val="x-none" w:eastAsia="x-none"/>
        </w:rPr>
        <w:t xml:space="preserve">  </w:t>
      </w:r>
      <w:r w:rsidRPr="00A9404C">
        <w:rPr>
          <w:sz w:val="28"/>
          <w:szCs w:val="28"/>
          <w:u w:val="single"/>
          <w:lang w:val="x-none" w:eastAsia="x-none"/>
        </w:rPr>
        <w:t>Администрация Усть-Калманского сельсовета</w:t>
      </w:r>
      <w:r w:rsidRPr="00A9404C">
        <w:rPr>
          <w:sz w:val="28"/>
          <w:szCs w:val="28"/>
          <w:lang w:val="x-none" w:eastAsia="x-none"/>
        </w:rPr>
        <w:t xml:space="preserve"> обеспечивает возможность получения и копирования заявителями на официальном интернет-сайте </w:t>
      </w:r>
      <w:r w:rsidRPr="00A9404C">
        <w:rPr>
          <w:sz w:val="28"/>
          <w:szCs w:val="28"/>
          <w:u w:val="single"/>
          <w:lang w:eastAsia="x-none"/>
        </w:rPr>
        <w:t>администрации Усть-Калманского района</w:t>
      </w:r>
      <w:r w:rsidRPr="00A9404C">
        <w:rPr>
          <w:sz w:val="28"/>
          <w:szCs w:val="28"/>
          <w:lang w:val="x-none" w:eastAsia="x-none"/>
        </w:rPr>
        <w:t>,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A9404C" w:rsidRPr="00A9404C" w:rsidRDefault="00A9404C" w:rsidP="00A9404C">
      <w:pPr>
        <w:widowControl w:val="0"/>
        <w:autoSpaceDE w:val="0"/>
        <w:autoSpaceDN w:val="0"/>
        <w:adjustRightInd w:val="0"/>
        <w:ind w:firstLine="540"/>
        <w:jc w:val="both"/>
        <w:rPr>
          <w:sz w:val="28"/>
          <w:szCs w:val="28"/>
        </w:rPr>
      </w:pPr>
    </w:p>
    <w:p w:rsidR="00A9404C" w:rsidRPr="00A9404C" w:rsidRDefault="00A9404C" w:rsidP="00A9404C">
      <w:pPr>
        <w:keepNext/>
        <w:widowControl w:val="0"/>
        <w:autoSpaceDE w:val="0"/>
        <w:autoSpaceDN w:val="0"/>
        <w:adjustRightInd w:val="0"/>
        <w:jc w:val="center"/>
        <w:outlineLvl w:val="1"/>
        <w:rPr>
          <w:rFonts w:cs="Arial"/>
          <w:b/>
          <w:bCs/>
          <w:iCs/>
          <w:sz w:val="28"/>
          <w:szCs w:val="28"/>
        </w:rPr>
      </w:pPr>
      <w:r w:rsidRPr="00A9404C">
        <w:rPr>
          <w:rFonts w:cs="Arial"/>
          <w:b/>
          <w:bCs/>
          <w:i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9404C" w:rsidRPr="00A9404C" w:rsidRDefault="00A9404C" w:rsidP="00A9404C">
      <w:pPr>
        <w:widowControl w:val="0"/>
        <w:autoSpaceDE w:val="0"/>
        <w:autoSpaceDN w:val="0"/>
        <w:adjustRightInd w:val="0"/>
        <w:ind w:firstLine="720"/>
        <w:jc w:val="both"/>
        <w:rPr>
          <w:rFonts w:cs="Arial"/>
          <w:sz w:val="28"/>
          <w:szCs w:val="28"/>
        </w:rPr>
      </w:pPr>
    </w:p>
    <w:p w:rsidR="00A9404C" w:rsidRPr="00A9404C" w:rsidRDefault="00A9404C" w:rsidP="00A9404C">
      <w:pPr>
        <w:widowControl w:val="0"/>
        <w:autoSpaceDE w:val="0"/>
        <w:autoSpaceDN w:val="0"/>
        <w:adjustRightInd w:val="0"/>
        <w:ind w:firstLine="720"/>
        <w:jc w:val="both"/>
        <w:rPr>
          <w:rFonts w:cs="Arial"/>
          <w:sz w:val="20"/>
          <w:szCs w:val="20"/>
        </w:rPr>
      </w:pPr>
    </w:p>
    <w:p w:rsidR="00A9404C" w:rsidRPr="00A9404C" w:rsidRDefault="00A9404C" w:rsidP="00A9404C">
      <w:pPr>
        <w:ind w:firstLine="709"/>
        <w:jc w:val="both"/>
        <w:rPr>
          <w:rFonts w:eastAsia="Calibri"/>
          <w:sz w:val="28"/>
          <w:szCs w:val="28"/>
        </w:rPr>
      </w:pPr>
      <w:r w:rsidRPr="00A9404C">
        <w:rPr>
          <w:rFonts w:eastAsia="Calibri"/>
          <w:b/>
          <w:sz w:val="28"/>
          <w:szCs w:val="28"/>
        </w:rPr>
        <w:t>3.1.</w:t>
      </w:r>
      <w:r w:rsidRPr="00A9404C">
        <w:rPr>
          <w:rFonts w:eastAsia="Calibri"/>
          <w:sz w:val="28"/>
          <w:szCs w:val="28"/>
        </w:rPr>
        <w:t xml:space="preserve"> Описание последовательности действий при предоставлении муниципальной услуги.</w:t>
      </w:r>
    </w:p>
    <w:p w:rsidR="00A9404C" w:rsidRPr="00A9404C" w:rsidRDefault="00A9404C" w:rsidP="00A9404C">
      <w:pPr>
        <w:widowControl w:val="0"/>
        <w:autoSpaceDE w:val="0"/>
        <w:autoSpaceDN w:val="0"/>
        <w:adjustRightInd w:val="0"/>
        <w:ind w:firstLine="720"/>
        <w:jc w:val="both"/>
        <w:rPr>
          <w:sz w:val="28"/>
          <w:szCs w:val="28"/>
        </w:rPr>
      </w:pPr>
      <w:r w:rsidRPr="00A9404C">
        <w:rPr>
          <w:sz w:val="28"/>
          <w:szCs w:val="28"/>
        </w:rPr>
        <w:t>Предоставление муниципальной услуги включает в себя следующие административные процедуры:</w:t>
      </w:r>
    </w:p>
    <w:p w:rsidR="00A9404C" w:rsidRPr="00A9404C" w:rsidRDefault="00A9404C" w:rsidP="00A9404C">
      <w:pPr>
        <w:widowControl w:val="0"/>
        <w:autoSpaceDE w:val="0"/>
        <w:autoSpaceDN w:val="0"/>
        <w:adjustRightInd w:val="0"/>
        <w:ind w:firstLine="720"/>
        <w:jc w:val="both"/>
        <w:rPr>
          <w:sz w:val="28"/>
          <w:szCs w:val="28"/>
        </w:rPr>
      </w:pPr>
      <w:r w:rsidRPr="00A9404C">
        <w:rPr>
          <w:sz w:val="28"/>
          <w:szCs w:val="28"/>
        </w:rPr>
        <w:t>1) прием документов, их регистрация;</w:t>
      </w:r>
    </w:p>
    <w:p w:rsidR="00A9404C" w:rsidRPr="00A9404C" w:rsidRDefault="00A9404C" w:rsidP="00A9404C">
      <w:pPr>
        <w:widowControl w:val="0"/>
        <w:autoSpaceDE w:val="0"/>
        <w:autoSpaceDN w:val="0"/>
        <w:adjustRightInd w:val="0"/>
        <w:ind w:firstLine="720"/>
        <w:jc w:val="both"/>
        <w:rPr>
          <w:sz w:val="28"/>
          <w:szCs w:val="28"/>
        </w:rPr>
      </w:pPr>
      <w:r w:rsidRPr="00A9404C">
        <w:rPr>
          <w:sz w:val="28"/>
          <w:szCs w:val="28"/>
        </w:rPr>
        <w:t>2) рассмотрение и проверка документов, подготовка результата предоставления муниципальной услуги;</w:t>
      </w:r>
    </w:p>
    <w:p w:rsidR="00A9404C" w:rsidRPr="00A9404C" w:rsidRDefault="00A9404C" w:rsidP="00A9404C">
      <w:pPr>
        <w:widowControl w:val="0"/>
        <w:autoSpaceDE w:val="0"/>
        <w:autoSpaceDN w:val="0"/>
        <w:adjustRightInd w:val="0"/>
        <w:ind w:firstLine="720"/>
        <w:jc w:val="both"/>
        <w:rPr>
          <w:sz w:val="28"/>
          <w:szCs w:val="28"/>
        </w:rPr>
      </w:pPr>
      <w:r w:rsidRPr="00A9404C">
        <w:rPr>
          <w:sz w:val="28"/>
          <w:szCs w:val="28"/>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A9404C" w:rsidRPr="00A9404C" w:rsidRDefault="00A9404C" w:rsidP="00A9404C">
      <w:pPr>
        <w:ind w:firstLine="709"/>
        <w:jc w:val="both"/>
        <w:rPr>
          <w:rFonts w:eastAsia="Calibri"/>
          <w:b/>
          <w:sz w:val="28"/>
          <w:szCs w:val="28"/>
        </w:rPr>
      </w:pPr>
    </w:p>
    <w:p w:rsidR="00A9404C" w:rsidRPr="00A9404C" w:rsidRDefault="00A9404C" w:rsidP="00A9404C">
      <w:pPr>
        <w:ind w:firstLine="709"/>
        <w:jc w:val="both"/>
        <w:rPr>
          <w:rFonts w:eastAsia="Calibri"/>
          <w:b/>
          <w:sz w:val="28"/>
          <w:szCs w:val="28"/>
        </w:rPr>
      </w:pPr>
      <w:r w:rsidRPr="00A9404C">
        <w:rPr>
          <w:rFonts w:eastAsia="Calibri"/>
          <w:b/>
          <w:sz w:val="28"/>
          <w:szCs w:val="28"/>
        </w:rPr>
        <w:t xml:space="preserve">3.2. </w:t>
      </w:r>
      <w:r w:rsidRPr="00A9404C">
        <w:rPr>
          <w:b/>
          <w:sz w:val="28"/>
          <w:szCs w:val="28"/>
        </w:rPr>
        <w:t>Прием заявления и документов, их регистрация</w:t>
      </w:r>
      <w:r w:rsidRPr="00A9404C">
        <w:rPr>
          <w:rFonts w:eastAsia="Calibri"/>
          <w:b/>
          <w:sz w:val="28"/>
          <w:szCs w:val="28"/>
        </w:rPr>
        <w:t>.</w:t>
      </w:r>
    </w:p>
    <w:p w:rsidR="00A9404C" w:rsidRPr="00A9404C" w:rsidRDefault="00A9404C" w:rsidP="00A9404C">
      <w:pPr>
        <w:ind w:firstLine="709"/>
        <w:jc w:val="both"/>
        <w:rPr>
          <w:sz w:val="28"/>
          <w:szCs w:val="28"/>
        </w:rPr>
      </w:pPr>
      <w:r w:rsidRPr="00A9404C">
        <w:rPr>
          <w:b/>
          <w:sz w:val="28"/>
          <w:szCs w:val="28"/>
        </w:rPr>
        <w:t>3.2.1.</w:t>
      </w:r>
      <w:r w:rsidRPr="00A9404C">
        <w:rPr>
          <w:sz w:val="28"/>
          <w:szCs w:val="28"/>
        </w:rPr>
        <w:t xml:space="preserve"> Юридические факты, являющиеся основанием для начала административной процедуры.</w:t>
      </w:r>
    </w:p>
    <w:p w:rsidR="00A9404C" w:rsidRPr="00A9404C" w:rsidRDefault="00A9404C" w:rsidP="00A9404C">
      <w:pPr>
        <w:ind w:firstLine="708"/>
        <w:jc w:val="both"/>
        <w:rPr>
          <w:sz w:val="28"/>
          <w:szCs w:val="28"/>
        </w:rPr>
      </w:pPr>
      <w:r w:rsidRPr="00A9404C">
        <w:rPr>
          <w:sz w:val="28"/>
          <w:szCs w:val="28"/>
        </w:rPr>
        <w:lastRenderedPageBreak/>
        <w:t xml:space="preserve">Основанием для начала предоставления муниципальной услуги является личное обращение заявителя в </w:t>
      </w:r>
      <w:r w:rsidRPr="00A9404C">
        <w:rPr>
          <w:sz w:val="28"/>
          <w:szCs w:val="28"/>
          <w:u w:val="single"/>
        </w:rPr>
        <w:t>Администрацию Усть-Калманского сельсовета</w:t>
      </w:r>
      <w:r w:rsidRPr="00A9404C">
        <w:rPr>
          <w:sz w:val="28"/>
          <w:szCs w:val="28"/>
        </w:rPr>
        <w:t xml:space="preserve"> с документами, необходимыми для получения </w:t>
      </w:r>
      <w:r w:rsidRPr="00A9404C">
        <w:rPr>
          <w:rFonts w:eastAsia="Calibri"/>
          <w:sz w:val="28"/>
          <w:szCs w:val="28"/>
        </w:rPr>
        <w:t>муниципальной услуги</w:t>
      </w:r>
      <w:r w:rsidRPr="00A9404C">
        <w:rPr>
          <w:sz w:val="28"/>
          <w:szCs w:val="28"/>
        </w:rPr>
        <w:t xml:space="preserve">, либо направление необходимых документов в </w:t>
      </w:r>
      <w:r w:rsidRPr="00A9404C">
        <w:rPr>
          <w:sz w:val="28"/>
          <w:szCs w:val="28"/>
          <w:u w:val="single"/>
        </w:rPr>
        <w:t>Администрацию Усть-Калманского сельсовета</w:t>
      </w:r>
      <w:r w:rsidRPr="00A9404C">
        <w:rPr>
          <w:sz w:val="28"/>
          <w:szCs w:val="28"/>
        </w:rPr>
        <w:t xml:space="preserve">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A9404C" w:rsidRPr="00A9404C" w:rsidRDefault="00A9404C" w:rsidP="00A9404C">
      <w:pPr>
        <w:ind w:firstLine="708"/>
        <w:jc w:val="both"/>
        <w:rPr>
          <w:sz w:val="28"/>
          <w:szCs w:val="28"/>
        </w:rPr>
      </w:pPr>
      <w:r w:rsidRPr="00A9404C">
        <w:rPr>
          <w:b/>
          <w:sz w:val="28"/>
          <w:szCs w:val="28"/>
        </w:rPr>
        <w:t>3.2.2.</w:t>
      </w:r>
      <w:r w:rsidRPr="00A9404C">
        <w:rPr>
          <w:sz w:val="28"/>
          <w:szCs w:val="28"/>
        </w:rPr>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A9404C" w:rsidRPr="00A9404C" w:rsidRDefault="00A9404C" w:rsidP="00A9404C">
      <w:pPr>
        <w:ind w:firstLine="708"/>
        <w:jc w:val="both"/>
        <w:rPr>
          <w:rFonts w:ascii="Arial" w:hAnsi="Arial" w:cs="Arial"/>
          <w:sz w:val="28"/>
          <w:szCs w:val="28"/>
        </w:rPr>
      </w:pPr>
      <w:r w:rsidRPr="00A9404C">
        <w:rPr>
          <w:sz w:val="28"/>
          <w:szCs w:val="28"/>
        </w:rPr>
        <w:t>Выполнение данной административной процедуры осуществляется специалистом</w:t>
      </w:r>
      <w:r w:rsidRPr="00A9404C">
        <w:rPr>
          <w:rFonts w:cs="Arial"/>
          <w:sz w:val="28"/>
          <w:szCs w:val="28"/>
          <w:u w:val="single"/>
        </w:rPr>
        <w:t xml:space="preserve"> </w:t>
      </w:r>
      <w:r w:rsidRPr="00A9404C">
        <w:rPr>
          <w:sz w:val="28"/>
          <w:szCs w:val="28"/>
          <w:u w:val="single"/>
        </w:rPr>
        <w:t>Администрации Усть-Калманского сельсовета</w:t>
      </w:r>
      <w:r w:rsidRPr="00A9404C">
        <w:rPr>
          <w:sz w:val="28"/>
          <w:szCs w:val="28"/>
        </w:rPr>
        <w:t xml:space="preserve">, ответственным за прием и регистрацию заявления (далее – специалист). </w:t>
      </w:r>
    </w:p>
    <w:p w:rsidR="00A9404C" w:rsidRPr="00A9404C" w:rsidRDefault="00A9404C" w:rsidP="00A9404C">
      <w:pPr>
        <w:ind w:firstLine="708"/>
        <w:jc w:val="both"/>
        <w:rPr>
          <w:sz w:val="28"/>
          <w:szCs w:val="28"/>
        </w:rPr>
      </w:pPr>
      <w:r w:rsidRPr="00A9404C">
        <w:rPr>
          <w:b/>
          <w:sz w:val="28"/>
          <w:szCs w:val="28"/>
        </w:rPr>
        <w:t>3.2.3.</w:t>
      </w:r>
      <w:r w:rsidRPr="00A9404C">
        <w:rPr>
          <w:sz w:val="28"/>
          <w:szCs w:val="28"/>
        </w:rPr>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A9404C" w:rsidRPr="00A9404C" w:rsidRDefault="00A9404C" w:rsidP="00A9404C">
      <w:pPr>
        <w:ind w:firstLine="708"/>
        <w:jc w:val="both"/>
        <w:rPr>
          <w:sz w:val="28"/>
          <w:szCs w:val="28"/>
        </w:rPr>
      </w:pPr>
      <w:r w:rsidRPr="00A9404C">
        <w:rPr>
          <w:b/>
          <w:sz w:val="28"/>
          <w:szCs w:val="28"/>
        </w:rPr>
        <w:t>3.2.3.1. При личном обращении</w:t>
      </w:r>
      <w:r w:rsidRPr="00A9404C">
        <w:rPr>
          <w:sz w:val="28"/>
          <w:szCs w:val="28"/>
        </w:rPr>
        <w:t xml:space="preserve"> заявителя специалист, ответственный за прием документов: </w:t>
      </w:r>
    </w:p>
    <w:p w:rsidR="00A9404C" w:rsidRPr="00A9404C" w:rsidRDefault="00A9404C" w:rsidP="00A9404C">
      <w:pPr>
        <w:ind w:firstLine="708"/>
        <w:jc w:val="both"/>
        <w:rPr>
          <w:sz w:val="28"/>
          <w:szCs w:val="28"/>
        </w:rPr>
      </w:pPr>
      <w:r w:rsidRPr="00A9404C">
        <w:rPr>
          <w:sz w:val="28"/>
          <w:szCs w:val="28"/>
        </w:rPr>
        <w:t>1) устанавливает предмет обращения, личность заявителя (полномочия представителя заявителя);</w:t>
      </w:r>
    </w:p>
    <w:p w:rsidR="00A9404C" w:rsidRPr="00A9404C" w:rsidRDefault="00A9404C" w:rsidP="00A9404C">
      <w:pPr>
        <w:ind w:firstLine="708"/>
        <w:jc w:val="both"/>
        <w:rPr>
          <w:sz w:val="28"/>
          <w:szCs w:val="28"/>
        </w:rPr>
      </w:pPr>
      <w:r w:rsidRPr="00A9404C">
        <w:rPr>
          <w:sz w:val="28"/>
          <w:szCs w:val="28"/>
        </w:rPr>
        <w:t>2) проверяет правильность оформления и комплектность представленных документов на предмет соответствия требованиям к предоставляемым документам.</w:t>
      </w:r>
    </w:p>
    <w:p w:rsidR="00A9404C" w:rsidRPr="00A9404C" w:rsidRDefault="00A9404C" w:rsidP="00A9404C">
      <w:pPr>
        <w:ind w:firstLine="708"/>
        <w:jc w:val="both"/>
        <w:rPr>
          <w:sz w:val="28"/>
          <w:szCs w:val="28"/>
        </w:rPr>
      </w:pPr>
      <w:r w:rsidRPr="00A9404C">
        <w:rPr>
          <w:sz w:val="28"/>
          <w:szCs w:val="28"/>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порядком делопроизводства не позднее дня получения уведомления.</w:t>
      </w:r>
    </w:p>
    <w:p w:rsidR="00A9404C" w:rsidRPr="00A9404C" w:rsidRDefault="00A9404C" w:rsidP="00A9404C">
      <w:pPr>
        <w:ind w:firstLine="708"/>
        <w:jc w:val="both"/>
        <w:rPr>
          <w:sz w:val="28"/>
          <w:szCs w:val="28"/>
        </w:rPr>
      </w:pPr>
      <w:r w:rsidRPr="00A9404C">
        <w:rPr>
          <w:sz w:val="28"/>
          <w:szCs w:val="28"/>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A9404C" w:rsidRPr="00A9404C" w:rsidRDefault="00A9404C" w:rsidP="00A9404C">
      <w:pPr>
        <w:autoSpaceDE w:val="0"/>
        <w:autoSpaceDN w:val="0"/>
        <w:adjustRightInd w:val="0"/>
        <w:ind w:firstLine="720"/>
        <w:jc w:val="both"/>
        <w:rPr>
          <w:sz w:val="28"/>
          <w:szCs w:val="28"/>
        </w:rPr>
      </w:pPr>
      <w:r w:rsidRPr="00A9404C">
        <w:rPr>
          <w:sz w:val="28"/>
          <w:szCs w:val="28"/>
        </w:rPr>
        <w:t>По завершении приема документов при личном обращении</w:t>
      </w:r>
      <w:r w:rsidRPr="00A9404C">
        <w:rPr>
          <w:color w:val="FF0000"/>
          <w:sz w:val="28"/>
          <w:szCs w:val="28"/>
        </w:rPr>
        <w:t xml:space="preserve"> </w:t>
      </w:r>
      <w:r w:rsidRPr="00A9404C">
        <w:rPr>
          <w:sz w:val="28"/>
          <w:szCs w:val="28"/>
        </w:rPr>
        <w:t>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w:t>
      </w:r>
      <w:r w:rsidRPr="00A9404C">
        <w:rPr>
          <w:color w:val="FF0000"/>
          <w:sz w:val="28"/>
          <w:szCs w:val="28"/>
        </w:rPr>
        <w:t xml:space="preserve"> </w:t>
      </w:r>
      <w:r w:rsidRPr="00A9404C">
        <w:rPr>
          <w:sz w:val="28"/>
          <w:szCs w:val="28"/>
        </w:rPr>
        <w:t>сведения, существенные для предоставления</w:t>
      </w:r>
      <w:r w:rsidRPr="00A9404C">
        <w:rPr>
          <w:color w:val="7030A0"/>
          <w:sz w:val="28"/>
          <w:szCs w:val="28"/>
        </w:rPr>
        <w:t xml:space="preserve"> </w:t>
      </w:r>
      <w:r w:rsidRPr="00A9404C">
        <w:rPr>
          <w:sz w:val="28"/>
          <w:szCs w:val="28"/>
        </w:rPr>
        <w:t xml:space="preserve">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Pr="00A9404C">
        <w:rPr>
          <w:sz w:val="28"/>
          <w:szCs w:val="28"/>
          <w:u w:val="single"/>
        </w:rPr>
        <w:t>Администрации Усть-Калманского сельсовета</w:t>
      </w:r>
      <w:r w:rsidRPr="00A9404C">
        <w:rPr>
          <w:sz w:val="28"/>
          <w:szCs w:val="28"/>
        </w:rPr>
        <w:t>. При обращении заявителя почтой расписка в приеме документов не формируется.</w:t>
      </w:r>
    </w:p>
    <w:p w:rsidR="00A9404C" w:rsidRPr="00A9404C" w:rsidRDefault="00A9404C" w:rsidP="00A9404C">
      <w:pPr>
        <w:ind w:firstLine="720"/>
        <w:jc w:val="both"/>
        <w:rPr>
          <w:sz w:val="28"/>
          <w:szCs w:val="28"/>
        </w:rPr>
      </w:pPr>
      <w:r w:rsidRPr="00A9404C">
        <w:rPr>
          <w:sz w:val="28"/>
          <w:szCs w:val="28"/>
        </w:rPr>
        <w:t>При личном обращении и при обращении почтой заявителем представляются документы одновременно в копиях и в подлинниках (если верность копий не удостоверена нотариально) для сверки.</w:t>
      </w:r>
      <w:r w:rsidRPr="00A9404C">
        <w:rPr>
          <w:color w:val="7030A0"/>
          <w:sz w:val="28"/>
          <w:szCs w:val="28"/>
        </w:rPr>
        <w:t xml:space="preserve"> </w:t>
      </w:r>
      <w:r w:rsidRPr="00A9404C">
        <w:rPr>
          <w:sz w:val="28"/>
          <w:szCs w:val="28"/>
        </w:rPr>
        <w:t xml:space="preserve">Копия документа после проверки ее соответствия оригиналу заверяется лицом, принимающим </w:t>
      </w:r>
      <w:r w:rsidRPr="00A9404C">
        <w:rPr>
          <w:sz w:val="28"/>
          <w:szCs w:val="28"/>
        </w:rPr>
        <w:lastRenderedPageBreak/>
        <w:t xml:space="preserve">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документов почтой сверка документов производится в соответствии со сроками административной процедуры по рассмотрению, проверке документов, после чего подлинники возвращаются вместе с результатом предоставления муниципальной услуги. </w:t>
      </w:r>
    </w:p>
    <w:p w:rsidR="00A9404C" w:rsidRPr="00A9404C" w:rsidRDefault="00A9404C" w:rsidP="00A9404C">
      <w:pPr>
        <w:widowControl w:val="0"/>
        <w:autoSpaceDE w:val="0"/>
        <w:autoSpaceDN w:val="0"/>
        <w:adjustRightInd w:val="0"/>
        <w:ind w:firstLine="709"/>
        <w:jc w:val="both"/>
        <w:rPr>
          <w:rFonts w:eastAsia="Calibri" w:cs="Arial"/>
          <w:sz w:val="28"/>
          <w:szCs w:val="28"/>
          <w:lang w:eastAsia="en-US"/>
        </w:rPr>
      </w:pPr>
      <w:r w:rsidRPr="00A9404C">
        <w:rPr>
          <w:b/>
          <w:sz w:val="28"/>
          <w:szCs w:val="28"/>
        </w:rPr>
        <w:t xml:space="preserve">3.2.3.2. </w:t>
      </w:r>
      <w:r w:rsidRPr="00A9404C">
        <w:rPr>
          <w:rFonts w:eastAsia="Calibri" w:cs="Arial"/>
          <w:b/>
          <w:sz w:val="28"/>
          <w:szCs w:val="28"/>
          <w:lang w:eastAsia="en-US"/>
        </w:rPr>
        <w:t xml:space="preserve">При обращении заявителя через </w:t>
      </w:r>
      <w:r w:rsidRPr="00A9404C">
        <w:rPr>
          <w:b/>
          <w:sz w:val="28"/>
          <w:szCs w:val="28"/>
        </w:rPr>
        <w:t>Единый портал государственных и муниципальных</w:t>
      </w:r>
      <w:r w:rsidRPr="00A9404C">
        <w:rPr>
          <w:sz w:val="28"/>
          <w:szCs w:val="28"/>
        </w:rPr>
        <w:t xml:space="preserve"> </w:t>
      </w:r>
      <w:r w:rsidRPr="00A9404C">
        <w:rPr>
          <w:b/>
          <w:sz w:val="28"/>
          <w:szCs w:val="28"/>
        </w:rPr>
        <w:t>услуг (функций)</w:t>
      </w:r>
      <w:r w:rsidRPr="00A9404C">
        <w:rPr>
          <w:rFonts w:eastAsia="Calibri" w:cs="Arial"/>
          <w:sz w:val="28"/>
          <w:szCs w:val="28"/>
          <w:lang w:eastAsia="en-US"/>
        </w:rPr>
        <w:t xml:space="preserve">  электронное заявление передается в </w:t>
      </w:r>
      <w:r w:rsidRPr="00A9404C">
        <w:rPr>
          <w:sz w:val="28"/>
          <w:szCs w:val="28"/>
        </w:rPr>
        <w:t>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w:t>
      </w:r>
      <w:r w:rsidRPr="00A9404C">
        <w:rPr>
          <w:rFonts w:eastAsia="Calibri" w:cs="Arial"/>
          <w:sz w:val="28"/>
          <w:szCs w:val="28"/>
          <w:lang w:eastAsia="en-US"/>
        </w:rPr>
        <w:t>.</w:t>
      </w:r>
    </w:p>
    <w:p w:rsidR="00A9404C" w:rsidRPr="00A9404C" w:rsidRDefault="00A9404C" w:rsidP="00A9404C">
      <w:pPr>
        <w:widowControl w:val="0"/>
        <w:autoSpaceDE w:val="0"/>
        <w:autoSpaceDN w:val="0"/>
        <w:adjustRightInd w:val="0"/>
        <w:ind w:firstLine="709"/>
        <w:jc w:val="both"/>
        <w:rPr>
          <w:rFonts w:eastAsia="Calibri" w:cs="Arial"/>
          <w:sz w:val="28"/>
          <w:szCs w:val="28"/>
          <w:lang w:eastAsia="en-US"/>
        </w:rPr>
      </w:pPr>
      <w:r w:rsidRPr="00A9404C">
        <w:rPr>
          <w:rFonts w:eastAsia="Calibri" w:cs="Arial"/>
          <w:sz w:val="28"/>
          <w:szCs w:val="28"/>
          <w:lang w:eastAsia="en-US"/>
        </w:rPr>
        <w:t xml:space="preserve">Специалист, ответственный за работу в АИС, при обработке поступившего в АИС электронного </w:t>
      </w:r>
      <w:r w:rsidRPr="00A9404C">
        <w:rPr>
          <w:sz w:val="28"/>
          <w:szCs w:val="28"/>
        </w:rPr>
        <w:t>заявления</w:t>
      </w:r>
      <w:r w:rsidRPr="00A9404C">
        <w:rPr>
          <w:rFonts w:eastAsia="Calibri" w:cs="Arial"/>
          <w:sz w:val="28"/>
          <w:szCs w:val="28"/>
          <w:lang w:eastAsia="en-US"/>
        </w:rPr>
        <w:t xml:space="preserve">: </w:t>
      </w:r>
    </w:p>
    <w:p w:rsidR="00A9404C" w:rsidRPr="00A9404C" w:rsidRDefault="00A9404C" w:rsidP="00A9404C">
      <w:pPr>
        <w:ind w:firstLine="708"/>
        <w:jc w:val="both"/>
        <w:rPr>
          <w:sz w:val="28"/>
          <w:szCs w:val="28"/>
        </w:rPr>
      </w:pPr>
      <w:r w:rsidRPr="00A9404C">
        <w:rPr>
          <w:sz w:val="28"/>
          <w:szCs w:val="28"/>
        </w:rPr>
        <w:t>1) устанавливает предмет обращения, личность заявителя (полномочия представителя заявителя);</w:t>
      </w:r>
    </w:p>
    <w:p w:rsidR="00A9404C" w:rsidRPr="00A9404C" w:rsidRDefault="00A9404C" w:rsidP="00A9404C">
      <w:pPr>
        <w:ind w:firstLine="708"/>
        <w:jc w:val="both"/>
        <w:rPr>
          <w:sz w:val="28"/>
          <w:szCs w:val="28"/>
        </w:rPr>
      </w:pPr>
      <w:r w:rsidRPr="00A9404C">
        <w:rPr>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A9404C" w:rsidRPr="00A9404C" w:rsidRDefault="00A9404C" w:rsidP="00A9404C">
      <w:pPr>
        <w:ind w:firstLine="708"/>
        <w:jc w:val="both"/>
        <w:rPr>
          <w:sz w:val="28"/>
          <w:szCs w:val="28"/>
        </w:rPr>
      </w:pPr>
      <w:r w:rsidRPr="00A9404C">
        <w:rPr>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A9404C" w:rsidRPr="00A9404C" w:rsidRDefault="00A9404C" w:rsidP="00A9404C">
      <w:pPr>
        <w:widowControl w:val="0"/>
        <w:autoSpaceDE w:val="0"/>
        <w:autoSpaceDN w:val="0"/>
        <w:adjustRightInd w:val="0"/>
        <w:ind w:firstLine="709"/>
        <w:jc w:val="both"/>
        <w:rPr>
          <w:rFonts w:eastAsia="Calibri" w:cs="Arial"/>
          <w:sz w:val="28"/>
          <w:szCs w:val="28"/>
          <w:lang w:eastAsia="en-US"/>
        </w:rPr>
      </w:pPr>
      <w:r w:rsidRPr="00A9404C">
        <w:rPr>
          <w:rFonts w:eastAsia="Calibri" w:cs="Arial"/>
          <w:sz w:val="28"/>
          <w:szCs w:val="28"/>
          <w:lang w:eastAsia="en-US"/>
        </w:rPr>
        <w:t xml:space="preserve">АИС автоматически формирует подтверждение о регистрации </w:t>
      </w:r>
      <w:r w:rsidRPr="00A9404C">
        <w:rPr>
          <w:sz w:val="28"/>
          <w:szCs w:val="28"/>
        </w:rPr>
        <w:t>заявления</w:t>
      </w:r>
      <w:r w:rsidRPr="00A9404C">
        <w:rPr>
          <w:rFonts w:eastAsia="Calibri" w:cs="Arial"/>
          <w:sz w:val="28"/>
          <w:szCs w:val="28"/>
          <w:lang w:eastAsia="en-US"/>
        </w:rPr>
        <w:t xml:space="preserve">  (уведомление о статусе обращения) и направляет заявление в «Личный кабинет» заявителя на Едином портале</w:t>
      </w:r>
      <w:r w:rsidRPr="00A9404C">
        <w:rPr>
          <w:sz w:val="28"/>
          <w:szCs w:val="28"/>
        </w:rPr>
        <w:t xml:space="preserve"> государственных и муниципальных услуг (функций)</w:t>
      </w:r>
      <w:r w:rsidRPr="00A9404C">
        <w:rPr>
          <w:rFonts w:eastAsia="Calibri" w:cs="Arial"/>
          <w:sz w:val="28"/>
          <w:szCs w:val="28"/>
          <w:lang w:eastAsia="en-US"/>
        </w:rPr>
        <w:t>.</w:t>
      </w:r>
    </w:p>
    <w:p w:rsidR="00A9404C" w:rsidRPr="00A9404C" w:rsidRDefault="00A9404C" w:rsidP="00A9404C">
      <w:pPr>
        <w:ind w:firstLine="708"/>
        <w:jc w:val="both"/>
        <w:rPr>
          <w:rFonts w:eastAsia="Calibri"/>
          <w:bCs/>
          <w:sz w:val="28"/>
          <w:szCs w:val="28"/>
          <w:lang w:eastAsia="en-US"/>
        </w:rPr>
      </w:pPr>
      <w:r w:rsidRPr="00A9404C">
        <w:rPr>
          <w:b/>
          <w:sz w:val="28"/>
          <w:szCs w:val="28"/>
        </w:rPr>
        <w:t>3.2.3.3.</w:t>
      </w:r>
      <w:r w:rsidRPr="00A9404C">
        <w:rPr>
          <w:rFonts w:eastAsia="Calibri"/>
          <w:b/>
          <w:bCs/>
          <w:sz w:val="28"/>
          <w:szCs w:val="28"/>
        </w:rPr>
        <w:t xml:space="preserve"> При обращении заявителя через Многофункциональный центр</w:t>
      </w:r>
      <w:r w:rsidRPr="00A9404C">
        <w:rPr>
          <w:rFonts w:eastAsia="Calibri"/>
          <w:bCs/>
          <w:sz w:val="28"/>
          <w:szCs w:val="28"/>
        </w:rPr>
        <w:t xml:space="preserve">, специалист Многофункционального центра принимает документы от заявителя и передает в </w:t>
      </w:r>
      <w:r w:rsidRPr="00A9404C">
        <w:rPr>
          <w:rFonts w:cs="Arial"/>
          <w:sz w:val="28"/>
          <w:szCs w:val="28"/>
          <w:u w:val="single"/>
        </w:rPr>
        <w:t xml:space="preserve">Администрацию Усть-Калманского сельсовета </w:t>
      </w:r>
      <w:r w:rsidRPr="00A9404C">
        <w:rPr>
          <w:rFonts w:cs="Arial"/>
          <w:sz w:val="28"/>
          <w:szCs w:val="28"/>
        </w:rPr>
        <w:t>в порядке и сроки, установленные заключенным между ними соглашением о взаимодействии</w:t>
      </w:r>
      <w:r w:rsidRPr="00A9404C">
        <w:rPr>
          <w:rFonts w:eastAsia="Calibri"/>
          <w:bCs/>
          <w:sz w:val="28"/>
          <w:szCs w:val="28"/>
        </w:rPr>
        <w:t>.</w:t>
      </w:r>
      <w:r w:rsidRPr="00A9404C">
        <w:rPr>
          <w:rFonts w:eastAsia="Calibri"/>
          <w:bCs/>
          <w:sz w:val="28"/>
          <w:szCs w:val="28"/>
          <w:lang w:eastAsia="en-US"/>
        </w:rPr>
        <w:t xml:space="preserve"> </w:t>
      </w:r>
    </w:p>
    <w:p w:rsidR="00A9404C" w:rsidRPr="00A9404C" w:rsidRDefault="00A9404C" w:rsidP="00A9404C">
      <w:pPr>
        <w:ind w:firstLine="720"/>
        <w:jc w:val="both"/>
        <w:rPr>
          <w:sz w:val="28"/>
          <w:szCs w:val="28"/>
        </w:rPr>
      </w:pPr>
      <w:r w:rsidRPr="00A9404C">
        <w:rPr>
          <w:sz w:val="28"/>
          <w:szCs w:val="28"/>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A9404C" w:rsidRPr="00A9404C" w:rsidRDefault="00A9404C" w:rsidP="00A9404C">
      <w:pPr>
        <w:ind w:firstLine="708"/>
        <w:jc w:val="both"/>
        <w:rPr>
          <w:rFonts w:eastAsia="Calibri"/>
          <w:bCs/>
          <w:sz w:val="28"/>
          <w:szCs w:val="28"/>
          <w:lang w:eastAsia="en-US"/>
        </w:rPr>
      </w:pPr>
      <w:r w:rsidRPr="00A9404C">
        <w:rPr>
          <w:rFonts w:eastAsia="Calibri"/>
          <w:bCs/>
          <w:sz w:val="28"/>
          <w:szCs w:val="28"/>
          <w:lang w:eastAsia="en-US"/>
        </w:rPr>
        <w:t>Специалист</w:t>
      </w:r>
      <w:r w:rsidRPr="00A9404C">
        <w:rPr>
          <w:rFonts w:cs="Arial"/>
          <w:sz w:val="28"/>
          <w:szCs w:val="28"/>
        </w:rPr>
        <w:t xml:space="preserve"> Администрации </w:t>
      </w:r>
      <w:r w:rsidRPr="00A9404C">
        <w:rPr>
          <w:sz w:val="28"/>
          <w:szCs w:val="28"/>
        </w:rPr>
        <w:t>Усть-Калманского сельсовета</w:t>
      </w:r>
      <w:r w:rsidRPr="00A9404C">
        <w:rPr>
          <w:rFonts w:eastAsia="Calibri"/>
          <w:bCs/>
          <w:sz w:val="28"/>
          <w:szCs w:val="28"/>
          <w:lang w:eastAsia="en-US"/>
        </w:rPr>
        <w:t xml:space="preserve">, ответственный за прием и регистрацию, принимает </w:t>
      </w:r>
      <w:r w:rsidRPr="00A9404C">
        <w:rPr>
          <w:sz w:val="28"/>
          <w:szCs w:val="28"/>
        </w:rPr>
        <w:t>заявление</w:t>
      </w:r>
      <w:r w:rsidRPr="00A9404C">
        <w:rPr>
          <w:rFonts w:eastAsia="Calibri"/>
          <w:bCs/>
          <w:sz w:val="28"/>
          <w:szCs w:val="28"/>
          <w:lang w:eastAsia="en-US"/>
        </w:rPr>
        <w:t xml:space="preserve"> и пакет документов из </w:t>
      </w:r>
      <w:r w:rsidRPr="00A9404C">
        <w:rPr>
          <w:rFonts w:eastAsia="Calibri"/>
          <w:bCs/>
          <w:sz w:val="28"/>
          <w:szCs w:val="28"/>
        </w:rPr>
        <w:t xml:space="preserve">Многофункционального центра </w:t>
      </w:r>
      <w:r w:rsidRPr="00A9404C">
        <w:rPr>
          <w:rFonts w:eastAsia="Calibri"/>
          <w:bCs/>
          <w:sz w:val="28"/>
          <w:szCs w:val="28"/>
          <w:lang w:eastAsia="en-US"/>
        </w:rPr>
        <w:t xml:space="preserve">и регистрирует их в журнале регистрации </w:t>
      </w:r>
      <w:r w:rsidRPr="00A9404C">
        <w:rPr>
          <w:sz w:val="28"/>
          <w:szCs w:val="28"/>
        </w:rPr>
        <w:t>не позднее дня получения заявления</w:t>
      </w:r>
      <w:r w:rsidRPr="00A9404C">
        <w:rPr>
          <w:rFonts w:eastAsia="Calibri"/>
          <w:bCs/>
          <w:sz w:val="28"/>
          <w:szCs w:val="28"/>
          <w:lang w:eastAsia="en-US"/>
        </w:rPr>
        <w:t xml:space="preserve">. </w:t>
      </w:r>
    </w:p>
    <w:p w:rsidR="00A9404C" w:rsidRPr="00A9404C" w:rsidRDefault="00A9404C" w:rsidP="00A9404C">
      <w:pPr>
        <w:ind w:firstLine="709"/>
        <w:jc w:val="both"/>
        <w:rPr>
          <w:sz w:val="28"/>
          <w:szCs w:val="28"/>
        </w:rPr>
      </w:pPr>
      <w:r w:rsidRPr="00A9404C">
        <w:rPr>
          <w:b/>
          <w:sz w:val="28"/>
          <w:szCs w:val="28"/>
        </w:rPr>
        <w:lastRenderedPageBreak/>
        <w:t>3.2.3.4.</w:t>
      </w:r>
      <w:r w:rsidRPr="00A9404C">
        <w:rPr>
          <w:sz w:val="28"/>
          <w:szCs w:val="28"/>
        </w:rPr>
        <w:t xml:space="preserve"> После регистрации заявления специалист, ответственный за прием и регистрацию заявления, передает заявление с документами главе </w:t>
      </w:r>
      <w:r w:rsidRPr="00A9404C">
        <w:rPr>
          <w:sz w:val="28"/>
          <w:szCs w:val="28"/>
          <w:u w:val="single"/>
        </w:rPr>
        <w:t>Администрации Усть-Калманского сельсовета</w:t>
      </w:r>
      <w:r w:rsidRPr="00A9404C">
        <w:rPr>
          <w:sz w:val="28"/>
          <w:szCs w:val="28"/>
        </w:rPr>
        <w:t xml:space="preserve">. </w:t>
      </w:r>
      <w:r w:rsidRPr="00A9404C">
        <w:rPr>
          <w:sz w:val="28"/>
          <w:szCs w:val="28"/>
          <w:u w:val="single"/>
        </w:rPr>
        <w:t xml:space="preserve">Глава </w:t>
      </w:r>
      <w:r w:rsidRPr="00A9404C">
        <w:rPr>
          <w:sz w:val="28"/>
          <w:szCs w:val="28"/>
        </w:rPr>
        <w:t>в день регистрации заявления</w:t>
      </w:r>
      <w:r w:rsidRPr="00A9404C">
        <w:rPr>
          <w:rFonts w:eastAsia="Calibri" w:cs="Arial"/>
          <w:sz w:val="28"/>
          <w:szCs w:val="28"/>
          <w:lang w:eastAsia="en-US"/>
        </w:rPr>
        <w:t xml:space="preserve"> назначает </w:t>
      </w:r>
      <w:r w:rsidRPr="00A9404C">
        <w:rPr>
          <w:sz w:val="28"/>
          <w:szCs w:val="28"/>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A9404C" w:rsidRPr="00A9404C" w:rsidRDefault="00A9404C" w:rsidP="00A9404C">
      <w:pPr>
        <w:ind w:firstLine="709"/>
        <w:jc w:val="both"/>
        <w:rPr>
          <w:sz w:val="28"/>
          <w:szCs w:val="28"/>
        </w:rPr>
      </w:pPr>
      <w:r w:rsidRPr="00A9404C">
        <w:rPr>
          <w:sz w:val="28"/>
          <w:szCs w:val="28"/>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A9404C" w:rsidRPr="00A9404C" w:rsidRDefault="00A9404C" w:rsidP="00A9404C">
      <w:pPr>
        <w:ind w:firstLine="709"/>
        <w:jc w:val="both"/>
        <w:rPr>
          <w:sz w:val="28"/>
          <w:szCs w:val="28"/>
        </w:rPr>
      </w:pPr>
      <w:r w:rsidRPr="00A9404C">
        <w:rPr>
          <w:rFonts w:eastAsia="Calibri"/>
          <w:b/>
          <w:bCs/>
          <w:sz w:val="28"/>
          <w:szCs w:val="28"/>
          <w:lang w:eastAsia="en-US"/>
        </w:rPr>
        <w:t>3.2.3.4.</w:t>
      </w:r>
      <w:r w:rsidRPr="00A9404C">
        <w:rPr>
          <w:rFonts w:eastAsia="Calibri"/>
          <w:bCs/>
          <w:sz w:val="28"/>
          <w:szCs w:val="28"/>
          <w:lang w:eastAsia="en-US"/>
        </w:rPr>
        <w:t xml:space="preserve"> При обращении заявителем за получением муниципальной услуги в </w:t>
      </w:r>
      <w:r w:rsidRPr="00A9404C">
        <w:rPr>
          <w:sz w:val="28"/>
          <w:szCs w:val="28"/>
          <w:u w:val="single"/>
        </w:rPr>
        <w:t>Администрацию Усть-Калманского сельсовета</w:t>
      </w:r>
      <w:r w:rsidRPr="00A9404C">
        <w:rPr>
          <w:rFonts w:eastAsia="Calibri"/>
          <w:bCs/>
          <w:sz w:val="28"/>
          <w:szCs w:val="28"/>
          <w:lang w:eastAsia="en-US"/>
        </w:rPr>
        <w:t xml:space="preserve"> на личном приеме заявитель </w:t>
      </w:r>
      <w:r w:rsidRPr="00A9404C">
        <w:rPr>
          <w:sz w:val="28"/>
          <w:szCs w:val="28"/>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документов </w:t>
      </w:r>
      <w:r w:rsidRPr="00A9404C">
        <w:rPr>
          <w:rFonts w:eastAsia="Calibri"/>
          <w:bCs/>
          <w:sz w:val="28"/>
          <w:szCs w:val="28"/>
          <w:lang w:eastAsia="en-US"/>
        </w:rPr>
        <w:t xml:space="preserve">через Многофункциональный центр заявитель дополнительно дает согласие Многофункциональному центру на </w:t>
      </w:r>
      <w:r w:rsidRPr="00A9404C">
        <w:rPr>
          <w:sz w:val="28"/>
          <w:szCs w:val="28"/>
        </w:rPr>
        <w:t>обработку его персональных данных.</w:t>
      </w:r>
    </w:p>
    <w:p w:rsidR="00A9404C" w:rsidRPr="00A9404C" w:rsidRDefault="00A9404C" w:rsidP="00A9404C">
      <w:pPr>
        <w:ind w:firstLine="708"/>
        <w:jc w:val="both"/>
        <w:rPr>
          <w:sz w:val="28"/>
          <w:szCs w:val="28"/>
        </w:rPr>
      </w:pPr>
      <w:r w:rsidRPr="00A9404C">
        <w:rPr>
          <w:rFonts w:eastAsia="Calibri"/>
          <w:bCs/>
          <w:sz w:val="28"/>
          <w:szCs w:val="28"/>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A9404C">
        <w:rPr>
          <w:sz w:val="28"/>
          <w:szCs w:val="28"/>
        </w:rPr>
        <w:t>на обработку его персональных данных.</w:t>
      </w:r>
    </w:p>
    <w:p w:rsidR="00A9404C" w:rsidRPr="00A9404C" w:rsidRDefault="00A9404C" w:rsidP="00A9404C">
      <w:pPr>
        <w:widowControl w:val="0"/>
        <w:shd w:val="clear" w:color="auto" w:fill="FFFFFF"/>
        <w:autoSpaceDE w:val="0"/>
        <w:autoSpaceDN w:val="0"/>
        <w:adjustRightInd w:val="0"/>
        <w:ind w:firstLine="720"/>
        <w:jc w:val="both"/>
        <w:rPr>
          <w:sz w:val="28"/>
          <w:szCs w:val="28"/>
        </w:rPr>
      </w:pPr>
      <w:r w:rsidRPr="00A9404C">
        <w:rPr>
          <w:b/>
          <w:sz w:val="28"/>
          <w:szCs w:val="28"/>
        </w:rPr>
        <w:t xml:space="preserve">3.2.4. </w:t>
      </w:r>
      <w:r w:rsidRPr="00A9404C">
        <w:rPr>
          <w:sz w:val="28"/>
          <w:szCs w:val="28"/>
        </w:rPr>
        <w:t>Результатом исполнения административной процедуры является:</w:t>
      </w:r>
    </w:p>
    <w:p w:rsidR="00A9404C" w:rsidRPr="00A9404C" w:rsidRDefault="00A9404C" w:rsidP="00A9404C">
      <w:pPr>
        <w:widowControl w:val="0"/>
        <w:shd w:val="clear" w:color="auto" w:fill="FFFFFF"/>
        <w:autoSpaceDE w:val="0"/>
        <w:autoSpaceDN w:val="0"/>
        <w:adjustRightInd w:val="0"/>
        <w:ind w:firstLine="720"/>
        <w:jc w:val="both"/>
        <w:rPr>
          <w:sz w:val="28"/>
          <w:szCs w:val="28"/>
        </w:rPr>
      </w:pPr>
      <w:r w:rsidRPr="00A9404C">
        <w:rPr>
          <w:sz w:val="28"/>
          <w:szCs w:val="28"/>
        </w:rPr>
        <w:t xml:space="preserve">1) прием,  регистрация </w:t>
      </w:r>
      <w:r w:rsidRPr="00A9404C">
        <w:rPr>
          <w:rFonts w:eastAsia="Calibri"/>
          <w:bCs/>
          <w:sz w:val="28"/>
          <w:szCs w:val="28"/>
          <w:lang w:eastAsia="en-US"/>
        </w:rPr>
        <w:t xml:space="preserve">документов. </w:t>
      </w:r>
      <w:r w:rsidRPr="00A9404C">
        <w:rPr>
          <w:sz w:val="28"/>
          <w:szCs w:val="28"/>
        </w:rPr>
        <w:t xml:space="preserve">Максимальный срок выполнения действий административной процедуры – 15 минут с момента подачи в </w:t>
      </w:r>
      <w:r w:rsidRPr="00A9404C">
        <w:rPr>
          <w:sz w:val="28"/>
          <w:szCs w:val="28"/>
          <w:u w:val="single"/>
        </w:rPr>
        <w:t>Администрацию Усть-Калманского сельсовета</w:t>
      </w:r>
      <w:r w:rsidRPr="00A9404C">
        <w:rPr>
          <w:sz w:val="28"/>
          <w:szCs w:val="28"/>
        </w:rPr>
        <w:t xml:space="preserve"> заявления с комплектом документов.</w:t>
      </w:r>
    </w:p>
    <w:p w:rsidR="00A9404C" w:rsidRPr="00A9404C" w:rsidRDefault="00A9404C" w:rsidP="00A9404C">
      <w:pPr>
        <w:widowControl w:val="0"/>
        <w:shd w:val="clear" w:color="auto" w:fill="FFFFFF"/>
        <w:autoSpaceDE w:val="0"/>
        <w:autoSpaceDN w:val="0"/>
        <w:adjustRightInd w:val="0"/>
        <w:ind w:firstLine="720"/>
        <w:jc w:val="both"/>
        <w:rPr>
          <w:rFonts w:cs="Arial"/>
          <w:sz w:val="28"/>
          <w:szCs w:val="28"/>
        </w:rPr>
      </w:pPr>
      <w:r w:rsidRPr="00A9404C">
        <w:rPr>
          <w:sz w:val="28"/>
          <w:szCs w:val="28"/>
        </w:rPr>
        <w:t>2) При предоставлении заявителем заявления через Единый портал государственных и муниципальных услуг (функций) – прием и регистрация документов заявителя</w:t>
      </w:r>
      <w:r w:rsidRPr="00A9404C">
        <w:rPr>
          <w:rFonts w:eastAsia="Calibri"/>
          <w:bCs/>
          <w:sz w:val="28"/>
          <w:szCs w:val="28"/>
          <w:lang w:eastAsia="en-US"/>
        </w:rPr>
        <w:t xml:space="preserve"> и уведомление о регистрации через «Личный </w:t>
      </w:r>
      <w:r w:rsidRPr="00A9404C">
        <w:rPr>
          <w:rFonts w:eastAsia="Calibri" w:cs="Arial"/>
          <w:sz w:val="28"/>
          <w:szCs w:val="28"/>
          <w:lang w:eastAsia="en-US"/>
        </w:rPr>
        <w:t xml:space="preserve">кабинет» либо, по выбору заявителя, на электронную почту или путем направления СМС оповещения. </w:t>
      </w:r>
    </w:p>
    <w:p w:rsidR="00A9404C" w:rsidRPr="00A9404C" w:rsidRDefault="00A9404C" w:rsidP="00A9404C">
      <w:pPr>
        <w:widowControl w:val="0"/>
        <w:shd w:val="clear" w:color="auto" w:fill="FFFFFF"/>
        <w:autoSpaceDE w:val="0"/>
        <w:autoSpaceDN w:val="0"/>
        <w:adjustRightInd w:val="0"/>
        <w:ind w:firstLine="720"/>
        <w:jc w:val="both"/>
        <w:rPr>
          <w:sz w:val="28"/>
          <w:szCs w:val="28"/>
        </w:rPr>
      </w:pPr>
      <w:r w:rsidRPr="00A9404C">
        <w:rPr>
          <w:sz w:val="28"/>
          <w:szCs w:val="28"/>
        </w:rPr>
        <w:t xml:space="preserve">Уведомление заявителя о поступлении документов в </w:t>
      </w:r>
      <w:r w:rsidRPr="00A9404C">
        <w:rPr>
          <w:sz w:val="28"/>
          <w:szCs w:val="28"/>
          <w:u w:val="single"/>
        </w:rPr>
        <w:t>Администрацию Усть-Калманского сельсовета</w:t>
      </w:r>
      <w:r w:rsidRPr="00A9404C">
        <w:rPr>
          <w:sz w:val="28"/>
          <w:szCs w:val="28"/>
        </w:rPr>
        <w:t xml:space="preserve"> осуществляется автоматически </w:t>
      </w:r>
      <w:r w:rsidRPr="00A9404C">
        <w:rPr>
          <w:rFonts w:cs="Arial"/>
          <w:sz w:val="28"/>
          <w:szCs w:val="28"/>
        </w:rPr>
        <w:t xml:space="preserve">в соответствии со временем регистрации </w:t>
      </w:r>
      <w:r w:rsidRPr="00A9404C">
        <w:rPr>
          <w:sz w:val="28"/>
          <w:szCs w:val="28"/>
        </w:rPr>
        <w:t>уведомления</w:t>
      </w:r>
      <w:r w:rsidRPr="00A9404C">
        <w:rPr>
          <w:rFonts w:cs="Arial"/>
          <w:sz w:val="28"/>
          <w:szCs w:val="28"/>
        </w:rPr>
        <w:t xml:space="preserve"> на </w:t>
      </w:r>
      <w:r w:rsidRPr="00A9404C">
        <w:rPr>
          <w:sz w:val="28"/>
          <w:szCs w:val="28"/>
        </w:rPr>
        <w:t>Едином портале государственных и муниципальных услуг (функций)</w:t>
      </w:r>
      <w:r w:rsidRPr="00A9404C">
        <w:rPr>
          <w:rFonts w:cs="Arial"/>
          <w:sz w:val="28"/>
          <w:szCs w:val="28"/>
        </w:rPr>
        <w:t xml:space="preserve"> (с точным указанием часов и минут)</w:t>
      </w:r>
      <w:r w:rsidRPr="00A9404C">
        <w:rPr>
          <w:sz w:val="28"/>
          <w:szCs w:val="28"/>
        </w:rPr>
        <w:t>.</w:t>
      </w:r>
    </w:p>
    <w:p w:rsidR="00A9404C" w:rsidRPr="00A9404C" w:rsidRDefault="00A9404C" w:rsidP="00A9404C">
      <w:pPr>
        <w:widowControl w:val="0"/>
        <w:shd w:val="clear" w:color="auto" w:fill="FFFFFF"/>
        <w:autoSpaceDE w:val="0"/>
        <w:autoSpaceDN w:val="0"/>
        <w:adjustRightInd w:val="0"/>
        <w:ind w:firstLine="720"/>
        <w:jc w:val="both"/>
        <w:rPr>
          <w:rFonts w:cs="Arial"/>
          <w:sz w:val="28"/>
          <w:szCs w:val="28"/>
        </w:rPr>
      </w:pPr>
      <w:r w:rsidRPr="00A9404C">
        <w:rPr>
          <w:sz w:val="28"/>
          <w:szCs w:val="28"/>
        </w:rPr>
        <w:t xml:space="preserve">Уведомление заявителя о регистрации заявления через </w:t>
      </w:r>
      <w:r w:rsidRPr="00A9404C">
        <w:rPr>
          <w:rFonts w:eastAsia="Calibri"/>
          <w:bCs/>
          <w:sz w:val="28"/>
          <w:szCs w:val="28"/>
          <w:lang w:eastAsia="en-US"/>
        </w:rPr>
        <w:t xml:space="preserve">«Личный </w:t>
      </w:r>
      <w:r w:rsidRPr="00A9404C">
        <w:rPr>
          <w:rFonts w:eastAsia="Calibri" w:cs="Arial"/>
          <w:sz w:val="28"/>
          <w:szCs w:val="28"/>
          <w:lang w:eastAsia="en-US"/>
        </w:rPr>
        <w:t xml:space="preserve">кабинет» </w:t>
      </w:r>
      <w:r w:rsidRPr="00A9404C">
        <w:rPr>
          <w:sz w:val="28"/>
          <w:szCs w:val="28"/>
        </w:rPr>
        <w:t xml:space="preserve">на Едином портале государственных и муниципальных услуг (функций) осуществляется автоматически после внесения в АИС сведений о регистрации уведомления. </w:t>
      </w:r>
    </w:p>
    <w:p w:rsidR="00A9404C" w:rsidRPr="00A9404C" w:rsidRDefault="00A9404C" w:rsidP="00A9404C">
      <w:pPr>
        <w:widowControl w:val="0"/>
        <w:shd w:val="clear" w:color="auto" w:fill="FFFFFF"/>
        <w:autoSpaceDE w:val="0"/>
        <w:autoSpaceDN w:val="0"/>
        <w:adjustRightInd w:val="0"/>
        <w:ind w:firstLine="720"/>
        <w:jc w:val="both"/>
        <w:rPr>
          <w:sz w:val="28"/>
          <w:szCs w:val="28"/>
        </w:rPr>
      </w:pPr>
      <w:r w:rsidRPr="00A9404C">
        <w:rPr>
          <w:sz w:val="28"/>
          <w:szCs w:val="28"/>
        </w:rPr>
        <w:t xml:space="preserve">3) При предоставлении документов заявителем через </w:t>
      </w:r>
      <w:r w:rsidRPr="00A9404C">
        <w:rPr>
          <w:rFonts w:eastAsia="Calibri"/>
          <w:bCs/>
          <w:sz w:val="28"/>
          <w:szCs w:val="28"/>
        </w:rPr>
        <w:t xml:space="preserve">Многофункциональный центр – </w:t>
      </w:r>
      <w:r w:rsidRPr="00A9404C">
        <w:rPr>
          <w:sz w:val="28"/>
          <w:szCs w:val="28"/>
        </w:rPr>
        <w:t xml:space="preserve">прием и регистрация </w:t>
      </w:r>
      <w:r w:rsidRPr="00A9404C">
        <w:rPr>
          <w:rFonts w:eastAsia="Calibri"/>
          <w:bCs/>
          <w:sz w:val="28"/>
          <w:szCs w:val="28"/>
          <w:lang w:eastAsia="en-US"/>
        </w:rPr>
        <w:t xml:space="preserve">документов, </w:t>
      </w:r>
      <w:r w:rsidRPr="00A9404C">
        <w:rPr>
          <w:rFonts w:eastAsia="Calibri" w:cs="Arial"/>
          <w:sz w:val="28"/>
          <w:szCs w:val="28"/>
          <w:lang w:eastAsia="en-US"/>
        </w:rPr>
        <w:t>назначение уполномоченного специалиста</w:t>
      </w:r>
      <w:r w:rsidRPr="00A9404C">
        <w:rPr>
          <w:rFonts w:eastAsia="Calibri"/>
          <w:bCs/>
          <w:sz w:val="28"/>
          <w:szCs w:val="28"/>
          <w:lang w:eastAsia="en-US"/>
        </w:rPr>
        <w:t xml:space="preserve">. </w:t>
      </w:r>
      <w:r w:rsidRPr="00A9404C">
        <w:rPr>
          <w:sz w:val="28"/>
          <w:szCs w:val="28"/>
        </w:rPr>
        <w:t xml:space="preserve">Максимальный срок выполнения действий административной процедуры – в течение дня с момента приема </w:t>
      </w:r>
      <w:r w:rsidRPr="00A9404C">
        <w:rPr>
          <w:rFonts w:eastAsia="Calibri"/>
          <w:bCs/>
          <w:sz w:val="28"/>
          <w:szCs w:val="28"/>
          <w:lang w:eastAsia="en-US"/>
        </w:rPr>
        <w:t xml:space="preserve">из </w:t>
      </w:r>
      <w:r w:rsidRPr="00A9404C">
        <w:rPr>
          <w:rFonts w:eastAsia="Calibri"/>
          <w:bCs/>
          <w:sz w:val="28"/>
          <w:szCs w:val="28"/>
        </w:rPr>
        <w:t xml:space="preserve">Многофункционального центра </w:t>
      </w:r>
      <w:r w:rsidRPr="00A9404C">
        <w:rPr>
          <w:sz w:val="28"/>
          <w:szCs w:val="28"/>
        </w:rPr>
        <w:t xml:space="preserve">в </w:t>
      </w:r>
      <w:r w:rsidRPr="00A9404C">
        <w:rPr>
          <w:sz w:val="28"/>
          <w:szCs w:val="28"/>
          <w:u w:val="single"/>
        </w:rPr>
        <w:t>Администрацию Усть-Калманского сельсовета</w:t>
      </w:r>
      <w:r w:rsidRPr="00A9404C">
        <w:rPr>
          <w:sz w:val="28"/>
          <w:szCs w:val="28"/>
        </w:rPr>
        <w:t xml:space="preserve"> заявления с прилагаемыми документами.</w:t>
      </w:r>
    </w:p>
    <w:p w:rsidR="00A9404C" w:rsidRPr="00A9404C" w:rsidRDefault="00A9404C" w:rsidP="00A9404C">
      <w:pPr>
        <w:widowControl w:val="0"/>
        <w:shd w:val="clear" w:color="auto" w:fill="FFFFFF"/>
        <w:autoSpaceDE w:val="0"/>
        <w:autoSpaceDN w:val="0"/>
        <w:adjustRightInd w:val="0"/>
        <w:ind w:firstLine="720"/>
        <w:jc w:val="both"/>
        <w:rPr>
          <w:rFonts w:eastAsia="Calibri"/>
          <w:bCs/>
          <w:sz w:val="20"/>
          <w:szCs w:val="20"/>
          <w:lang w:eastAsia="en-US"/>
        </w:rPr>
      </w:pPr>
    </w:p>
    <w:p w:rsidR="00A9404C" w:rsidRPr="00A9404C" w:rsidRDefault="00A9404C" w:rsidP="00A9404C">
      <w:pPr>
        <w:ind w:firstLine="709"/>
        <w:jc w:val="both"/>
        <w:rPr>
          <w:rFonts w:eastAsia="Calibri"/>
          <w:b/>
          <w:sz w:val="28"/>
          <w:szCs w:val="28"/>
        </w:rPr>
      </w:pPr>
      <w:r w:rsidRPr="00A9404C">
        <w:rPr>
          <w:b/>
          <w:sz w:val="28"/>
          <w:szCs w:val="28"/>
        </w:rPr>
        <w:lastRenderedPageBreak/>
        <w:t>3.3. Рассмотрение и проверка заявления и документов, подготовка результата предоставления муниципальной услуги.</w:t>
      </w:r>
    </w:p>
    <w:p w:rsidR="00A9404C" w:rsidRPr="00A9404C" w:rsidRDefault="00A9404C" w:rsidP="00A9404C">
      <w:pPr>
        <w:widowControl w:val="0"/>
        <w:autoSpaceDE w:val="0"/>
        <w:autoSpaceDN w:val="0"/>
        <w:adjustRightInd w:val="0"/>
        <w:ind w:firstLine="709"/>
        <w:jc w:val="both"/>
        <w:rPr>
          <w:rFonts w:eastAsia="Calibri" w:cs="Arial"/>
          <w:sz w:val="28"/>
          <w:szCs w:val="28"/>
        </w:rPr>
      </w:pPr>
      <w:r w:rsidRPr="00A9404C">
        <w:rPr>
          <w:rFonts w:eastAsia="Calibri" w:cs="Arial"/>
          <w:b/>
          <w:sz w:val="28"/>
          <w:szCs w:val="28"/>
        </w:rPr>
        <w:t>3.3.1.</w:t>
      </w:r>
      <w:r w:rsidRPr="00A9404C">
        <w:rPr>
          <w:rFonts w:eastAsia="Calibri" w:cs="Arial"/>
          <w:sz w:val="28"/>
          <w:szCs w:val="28"/>
        </w:rPr>
        <w:t xml:space="preserve"> Основанием для начала исполнения процедуры</w:t>
      </w:r>
      <w:r w:rsidRPr="00A9404C">
        <w:rPr>
          <w:sz w:val="28"/>
          <w:szCs w:val="28"/>
        </w:rPr>
        <w:t xml:space="preserve"> проверки пакета документов на комплектность</w:t>
      </w:r>
      <w:r w:rsidRPr="00A9404C">
        <w:rPr>
          <w:rFonts w:eastAsia="Calibri" w:cs="Arial"/>
          <w:sz w:val="28"/>
          <w:szCs w:val="28"/>
        </w:rPr>
        <w:t xml:space="preserve"> является назначение уполномоченного специалиста.</w:t>
      </w:r>
    </w:p>
    <w:p w:rsidR="00A9404C" w:rsidRPr="00A9404C" w:rsidRDefault="00A9404C" w:rsidP="00A9404C">
      <w:pPr>
        <w:widowControl w:val="0"/>
        <w:autoSpaceDE w:val="0"/>
        <w:autoSpaceDN w:val="0"/>
        <w:adjustRightInd w:val="0"/>
        <w:ind w:firstLine="709"/>
        <w:jc w:val="both"/>
        <w:rPr>
          <w:rFonts w:cs="Arial"/>
          <w:sz w:val="28"/>
          <w:szCs w:val="28"/>
        </w:rPr>
      </w:pPr>
      <w:r w:rsidRPr="00A9404C">
        <w:rPr>
          <w:rFonts w:eastAsia="Calibri" w:cs="Arial"/>
          <w:b/>
          <w:sz w:val="28"/>
          <w:szCs w:val="28"/>
          <w:lang w:eastAsia="en-US"/>
        </w:rPr>
        <w:t>3.3.2.</w:t>
      </w:r>
      <w:r w:rsidRPr="00A9404C">
        <w:rPr>
          <w:rFonts w:eastAsia="Calibri" w:cs="Arial"/>
          <w:sz w:val="28"/>
          <w:szCs w:val="28"/>
          <w:lang w:eastAsia="en-US"/>
        </w:rPr>
        <w:t xml:space="preserve"> Уполномоченный </w:t>
      </w:r>
      <w:r w:rsidRPr="00A9404C">
        <w:rPr>
          <w:rFonts w:cs="Arial"/>
          <w:sz w:val="28"/>
          <w:szCs w:val="28"/>
        </w:rPr>
        <w:t>специалист в течение одного рабочего</w:t>
      </w:r>
      <w:r w:rsidRPr="00A9404C">
        <w:rPr>
          <w:sz w:val="28"/>
        </w:rPr>
        <w:t xml:space="preserve"> дня </w:t>
      </w:r>
      <w:r w:rsidRPr="00A9404C">
        <w:rPr>
          <w:rFonts w:cs="Arial"/>
          <w:sz w:val="28"/>
          <w:szCs w:val="28"/>
        </w:rPr>
        <w:t xml:space="preserve">с даты поступления к нему документов проверяет их комплектность и соответствие установленным законодательством требованиям, наличие оснований для отказа в предоставлении муниципальной услуги в соответствии с пунктом 2.12 раздела </w:t>
      </w:r>
      <w:r w:rsidRPr="00A9404C">
        <w:rPr>
          <w:rFonts w:cs="Arial"/>
          <w:sz w:val="28"/>
          <w:szCs w:val="28"/>
          <w:lang w:val="en-US"/>
        </w:rPr>
        <w:t>II</w:t>
      </w:r>
      <w:r w:rsidRPr="00A9404C">
        <w:rPr>
          <w:rFonts w:cs="Arial"/>
          <w:sz w:val="28"/>
          <w:szCs w:val="28"/>
        </w:rPr>
        <w:t xml:space="preserve"> Административного регламента, при установлении необходимости</w:t>
      </w:r>
      <w:r w:rsidRPr="00A9404C">
        <w:rPr>
          <w:sz w:val="28"/>
          <w:szCs w:val="28"/>
        </w:rPr>
        <w:t xml:space="preserve"> направляет запросы по каналам межведомственного взаимодействия</w:t>
      </w:r>
      <w:r w:rsidRPr="00A9404C">
        <w:rPr>
          <w:rFonts w:cs="Arial"/>
          <w:sz w:val="28"/>
          <w:szCs w:val="28"/>
        </w:rPr>
        <w:t>, а в случае некомплектности и несоответствия материалов установленным требованиям,</w:t>
      </w:r>
      <w:r w:rsidRPr="00A9404C">
        <w:rPr>
          <w:rFonts w:eastAsia="Calibri" w:cs="Arial"/>
          <w:sz w:val="28"/>
          <w:szCs w:val="28"/>
        </w:rPr>
        <w:t xml:space="preserve"> </w:t>
      </w:r>
      <w:r w:rsidRPr="00A9404C">
        <w:rPr>
          <w:rFonts w:cs="Arial"/>
          <w:sz w:val="28"/>
          <w:szCs w:val="28"/>
        </w:rPr>
        <w:t xml:space="preserve">подготавливает проект уведомления об отказе в предоставлении муниципальной услуги с указанием причины отказа. </w:t>
      </w:r>
    </w:p>
    <w:p w:rsidR="00A9404C" w:rsidRPr="00A9404C" w:rsidRDefault="00A9404C" w:rsidP="00A9404C">
      <w:pPr>
        <w:ind w:firstLine="709"/>
        <w:jc w:val="both"/>
        <w:rPr>
          <w:sz w:val="28"/>
          <w:szCs w:val="28"/>
        </w:rPr>
      </w:pPr>
      <w:r w:rsidRPr="00A9404C">
        <w:rPr>
          <w:rFonts w:eastAsia="Calibri"/>
          <w:b/>
          <w:sz w:val="28"/>
          <w:szCs w:val="28"/>
        </w:rPr>
        <w:t xml:space="preserve">3.3.3. </w:t>
      </w:r>
      <w:r w:rsidRPr="00A9404C">
        <w:rPr>
          <w:sz w:val="28"/>
          <w:szCs w:val="28"/>
        </w:rPr>
        <w:t xml:space="preserve">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 </w:t>
      </w:r>
    </w:p>
    <w:p w:rsidR="00A9404C" w:rsidRPr="00A9404C" w:rsidRDefault="00A9404C" w:rsidP="00A9404C">
      <w:pPr>
        <w:autoSpaceDE w:val="0"/>
        <w:autoSpaceDN w:val="0"/>
        <w:adjustRightInd w:val="0"/>
        <w:ind w:firstLine="720"/>
        <w:jc w:val="both"/>
        <w:rPr>
          <w:sz w:val="28"/>
          <w:szCs w:val="28"/>
        </w:rPr>
      </w:pPr>
      <w:bookmarkStart w:id="6" w:name="sub_63"/>
      <w:r w:rsidRPr="00A9404C">
        <w:rPr>
          <w:b/>
          <w:sz w:val="28"/>
          <w:szCs w:val="28"/>
        </w:rPr>
        <w:t>3.3.4.</w:t>
      </w:r>
      <w:r w:rsidRPr="00A9404C">
        <w:rPr>
          <w:sz w:val="28"/>
          <w:szCs w:val="28"/>
        </w:rPr>
        <w:t xml:space="preserve"> После рассмотрения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A9404C" w:rsidRPr="00A9404C" w:rsidRDefault="00A9404C" w:rsidP="00A9404C">
      <w:pPr>
        <w:autoSpaceDE w:val="0"/>
        <w:autoSpaceDN w:val="0"/>
        <w:adjustRightInd w:val="0"/>
        <w:ind w:firstLine="720"/>
        <w:jc w:val="both"/>
        <w:rPr>
          <w:sz w:val="28"/>
          <w:szCs w:val="28"/>
        </w:rPr>
      </w:pPr>
      <w:r w:rsidRPr="00A9404C">
        <w:rPr>
          <w:sz w:val="28"/>
          <w:szCs w:val="28"/>
        </w:rPr>
        <w:t>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главе сельсовета.</w:t>
      </w:r>
    </w:p>
    <w:p w:rsidR="00A9404C" w:rsidRPr="00A9404C" w:rsidRDefault="00A9404C" w:rsidP="00A9404C">
      <w:pPr>
        <w:widowControl w:val="0"/>
        <w:autoSpaceDE w:val="0"/>
        <w:autoSpaceDN w:val="0"/>
        <w:adjustRightInd w:val="0"/>
        <w:ind w:firstLine="708"/>
        <w:jc w:val="both"/>
        <w:rPr>
          <w:rFonts w:cs="Arial"/>
          <w:sz w:val="28"/>
          <w:szCs w:val="28"/>
        </w:rPr>
      </w:pPr>
      <w:bookmarkStart w:id="7" w:name="sub_64"/>
      <w:bookmarkEnd w:id="6"/>
      <w:r w:rsidRPr="00A9404C">
        <w:rPr>
          <w:rFonts w:cs="Arial"/>
          <w:b/>
          <w:sz w:val="28"/>
          <w:szCs w:val="28"/>
        </w:rPr>
        <w:t>3.3.5.</w:t>
      </w:r>
      <w:r w:rsidRPr="00A9404C">
        <w:rPr>
          <w:rFonts w:cs="Arial"/>
          <w:sz w:val="28"/>
          <w:szCs w:val="28"/>
        </w:rPr>
        <w:t xml:space="preserve"> Результатом выполнения административной процедуры является подготовка </w:t>
      </w:r>
      <w:r w:rsidRPr="00A9404C">
        <w:rPr>
          <w:sz w:val="28"/>
          <w:szCs w:val="28"/>
        </w:rPr>
        <w:t xml:space="preserve">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w:t>
      </w:r>
      <w:bookmarkEnd w:id="7"/>
      <w:r w:rsidRPr="00A9404C">
        <w:rPr>
          <w:sz w:val="28"/>
          <w:szCs w:val="28"/>
        </w:rPr>
        <w:t>Срок</w:t>
      </w:r>
      <w:r w:rsidRPr="00A9404C">
        <w:rPr>
          <w:rFonts w:cs="Arial"/>
          <w:sz w:val="28"/>
          <w:szCs w:val="28"/>
        </w:rPr>
        <w:t xml:space="preserve"> выполнения данной административной процедуры не должен превышать </w:t>
      </w:r>
      <w:r w:rsidRPr="00A9404C">
        <w:rPr>
          <w:sz w:val="28"/>
        </w:rPr>
        <w:t>пять дней</w:t>
      </w:r>
      <w:r w:rsidRPr="00A9404C">
        <w:rPr>
          <w:rFonts w:cs="Arial"/>
          <w:sz w:val="28"/>
          <w:szCs w:val="28"/>
        </w:rPr>
        <w:t>.</w:t>
      </w:r>
    </w:p>
    <w:p w:rsidR="00A9404C" w:rsidRPr="00A9404C" w:rsidRDefault="00A9404C" w:rsidP="00A9404C">
      <w:pPr>
        <w:widowControl w:val="0"/>
        <w:autoSpaceDE w:val="0"/>
        <w:autoSpaceDN w:val="0"/>
        <w:adjustRightInd w:val="0"/>
        <w:ind w:firstLine="708"/>
        <w:jc w:val="both"/>
        <w:rPr>
          <w:rFonts w:cs="Arial"/>
          <w:b/>
          <w:sz w:val="20"/>
          <w:szCs w:val="20"/>
        </w:rPr>
      </w:pPr>
    </w:p>
    <w:p w:rsidR="00A9404C" w:rsidRPr="00A9404C" w:rsidRDefault="00A9404C" w:rsidP="00A9404C">
      <w:pPr>
        <w:widowControl w:val="0"/>
        <w:autoSpaceDE w:val="0"/>
        <w:autoSpaceDN w:val="0"/>
        <w:adjustRightInd w:val="0"/>
        <w:ind w:firstLine="708"/>
        <w:jc w:val="both"/>
        <w:rPr>
          <w:rFonts w:cs="Arial"/>
          <w:b/>
          <w:sz w:val="28"/>
          <w:szCs w:val="28"/>
        </w:rPr>
      </w:pPr>
      <w:r w:rsidRPr="00A9404C">
        <w:rPr>
          <w:rFonts w:cs="Arial"/>
          <w:b/>
          <w:sz w:val="28"/>
          <w:szCs w:val="28"/>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A9404C" w:rsidRPr="00A9404C" w:rsidRDefault="00A9404C" w:rsidP="00A9404C">
      <w:pPr>
        <w:ind w:firstLine="720"/>
        <w:jc w:val="both"/>
        <w:rPr>
          <w:sz w:val="28"/>
          <w:szCs w:val="28"/>
        </w:rPr>
      </w:pPr>
      <w:bookmarkStart w:id="8" w:name="sub_66"/>
      <w:r w:rsidRPr="00A9404C">
        <w:rPr>
          <w:b/>
          <w:sz w:val="28"/>
          <w:szCs w:val="28"/>
        </w:rPr>
        <w:t>3.4.1.</w:t>
      </w:r>
      <w:r w:rsidRPr="00A9404C">
        <w:rPr>
          <w:sz w:val="28"/>
          <w:szCs w:val="28"/>
        </w:rPr>
        <w:t xml:space="preserve">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Pr="00A9404C">
        <w:rPr>
          <w:sz w:val="28"/>
          <w:szCs w:val="28"/>
          <w:u w:val="single"/>
        </w:rPr>
        <w:t>главе сельсовета</w:t>
      </w:r>
      <w:r w:rsidRPr="00A9404C">
        <w:rPr>
          <w:sz w:val="28"/>
          <w:szCs w:val="28"/>
        </w:rPr>
        <w:t xml:space="preserve">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w:t>
      </w:r>
      <w:r w:rsidRPr="00A9404C">
        <w:rPr>
          <w:sz w:val="28"/>
          <w:szCs w:val="28"/>
        </w:rPr>
        <w:lastRenderedPageBreak/>
        <w:t>документов либо проекта уведомления об отказе в предоставлении муниципальной услуги с указанием мотивированных причин отказа.</w:t>
      </w:r>
    </w:p>
    <w:p w:rsidR="00A9404C" w:rsidRPr="00A9404C" w:rsidRDefault="00A9404C" w:rsidP="00A9404C">
      <w:pPr>
        <w:ind w:firstLine="720"/>
        <w:jc w:val="both"/>
        <w:rPr>
          <w:sz w:val="28"/>
          <w:szCs w:val="28"/>
        </w:rPr>
      </w:pPr>
      <w:bookmarkStart w:id="9" w:name="sub_67"/>
      <w:bookmarkEnd w:id="8"/>
      <w:r w:rsidRPr="00A9404C">
        <w:rPr>
          <w:b/>
          <w:sz w:val="28"/>
          <w:szCs w:val="28"/>
        </w:rPr>
        <w:t>3.4.2.</w:t>
      </w:r>
      <w:r w:rsidRPr="00A9404C">
        <w:rPr>
          <w:sz w:val="28"/>
          <w:szCs w:val="28"/>
        </w:rPr>
        <w:t xml:space="preserve"> Глава сельсовета рассматривает представленные документы, подписывает уведомление о предоставлении муниципальной услуги</w:t>
      </w:r>
      <w:r w:rsidRPr="00A9404C">
        <w:rPr>
          <w:rFonts w:cs="Arial"/>
          <w:sz w:val="28"/>
          <w:szCs w:val="28"/>
        </w:rPr>
        <w:t xml:space="preserve"> либо </w:t>
      </w:r>
      <w:r w:rsidRPr="00A9404C">
        <w:rPr>
          <w:rFonts w:eastAsia="Calibri"/>
          <w:sz w:val="28"/>
          <w:szCs w:val="28"/>
          <w:lang w:eastAsia="en-US"/>
        </w:rPr>
        <w:t>мотивированный</w:t>
      </w:r>
      <w:r w:rsidRPr="00A9404C">
        <w:rPr>
          <w:sz w:val="28"/>
          <w:szCs w:val="28"/>
        </w:rPr>
        <w:t xml:space="preserve"> отказ в предоставлении муниципальной услуги и направляет их уполномоченному специалисту. </w:t>
      </w:r>
      <w:bookmarkStart w:id="10" w:name="sub_68"/>
      <w:bookmarkEnd w:id="9"/>
      <w:r w:rsidRPr="00A9404C">
        <w:rPr>
          <w:sz w:val="28"/>
          <w:szCs w:val="28"/>
        </w:rPr>
        <w:t>Максимальный срок выполнения действий данной административной процедуры не должен превышать пяти рабочих дней.</w:t>
      </w:r>
    </w:p>
    <w:p w:rsidR="00A9404C" w:rsidRPr="00A9404C" w:rsidRDefault="00A9404C" w:rsidP="00A9404C">
      <w:pPr>
        <w:ind w:firstLine="720"/>
        <w:jc w:val="both"/>
        <w:rPr>
          <w:rFonts w:cs="Arial"/>
          <w:sz w:val="28"/>
          <w:szCs w:val="28"/>
        </w:rPr>
      </w:pPr>
      <w:bookmarkStart w:id="11" w:name="sub_73"/>
      <w:bookmarkEnd w:id="10"/>
      <w:r w:rsidRPr="00A9404C">
        <w:rPr>
          <w:b/>
          <w:sz w:val="28"/>
          <w:szCs w:val="28"/>
        </w:rPr>
        <w:t>3.4.3.</w:t>
      </w:r>
      <w:r w:rsidRPr="00A9404C">
        <w:rPr>
          <w:sz w:val="28"/>
          <w:szCs w:val="28"/>
        </w:rPr>
        <w:t xml:space="preserve"> </w:t>
      </w:r>
      <w:r w:rsidRPr="00A9404C">
        <w:rPr>
          <w:rFonts w:cs="Arial"/>
          <w:sz w:val="28"/>
          <w:szCs w:val="28"/>
        </w:rPr>
        <w:t>Информирование и выдача результата предоставления муниципальной услуги.</w:t>
      </w:r>
    </w:p>
    <w:p w:rsidR="00A9404C" w:rsidRPr="00A9404C" w:rsidRDefault="00A9404C" w:rsidP="00A9404C">
      <w:pPr>
        <w:ind w:firstLine="720"/>
        <w:jc w:val="both"/>
        <w:rPr>
          <w:rFonts w:cs="Arial"/>
          <w:sz w:val="28"/>
          <w:szCs w:val="28"/>
        </w:rPr>
      </w:pPr>
      <w:r w:rsidRPr="00A9404C">
        <w:rPr>
          <w:b/>
          <w:sz w:val="28"/>
          <w:szCs w:val="28"/>
        </w:rPr>
        <w:t>3.4.3.1.</w:t>
      </w:r>
      <w:r w:rsidRPr="00A9404C">
        <w:rPr>
          <w:sz w:val="28"/>
          <w:szCs w:val="28"/>
        </w:rPr>
        <w:t xml:space="preserve"> Уполномоченный специалист не позднее чем через три рабочих дня со дня принятия одного из указанных в пункта 2.4 раздела </w:t>
      </w:r>
      <w:r w:rsidRPr="00A9404C">
        <w:rPr>
          <w:sz w:val="28"/>
          <w:szCs w:val="28"/>
          <w:lang w:val="en-US"/>
        </w:rPr>
        <w:t>II</w:t>
      </w:r>
      <w:r w:rsidRPr="00A9404C">
        <w:rPr>
          <w:sz w:val="28"/>
          <w:szCs w:val="28"/>
        </w:rPr>
        <w:t xml:space="preserve"> Административного регламента решений выдает или направляет по адресу, указанному в заявлении, либо через Многофункциональный центр</w:t>
      </w:r>
      <w:r w:rsidRPr="00A9404C">
        <w:rPr>
          <w:bCs/>
          <w:sz w:val="28"/>
          <w:szCs w:val="28"/>
        </w:rPr>
        <w:t xml:space="preserve"> </w:t>
      </w:r>
      <w:r w:rsidRPr="00A9404C">
        <w:rPr>
          <w:sz w:val="28"/>
          <w:szCs w:val="28"/>
        </w:rPr>
        <w:t>заявителю документ, подтверждающий принятие одного из указанных решений.</w:t>
      </w:r>
    </w:p>
    <w:p w:rsidR="00A9404C" w:rsidRPr="00A9404C" w:rsidRDefault="00A9404C" w:rsidP="00A9404C">
      <w:pPr>
        <w:ind w:firstLine="720"/>
        <w:jc w:val="both"/>
        <w:rPr>
          <w:bCs/>
          <w:iCs/>
          <w:sz w:val="28"/>
          <w:szCs w:val="28"/>
        </w:rPr>
      </w:pPr>
      <w:r w:rsidRPr="00A9404C">
        <w:rPr>
          <w:bCs/>
          <w:sz w:val="28"/>
          <w:szCs w:val="28"/>
        </w:rPr>
        <w:t>При этом заявителю сообщается о принятом решении и о возможности получения результата</w:t>
      </w:r>
      <w:r w:rsidRPr="00A9404C">
        <w:rPr>
          <w:bCs/>
          <w:iCs/>
          <w:sz w:val="28"/>
          <w:szCs w:val="28"/>
        </w:rPr>
        <w:t xml:space="preserve"> муниципальной услуги лично в течение одного рабочего дня, следующего за днем принятия решения.</w:t>
      </w:r>
    </w:p>
    <w:p w:rsidR="00A9404C" w:rsidRPr="00A9404C" w:rsidRDefault="00A9404C" w:rsidP="00A9404C">
      <w:pPr>
        <w:ind w:firstLine="709"/>
        <w:jc w:val="both"/>
        <w:rPr>
          <w:rFonts w:eastAsia="Calibri" w:cs="Arial"/>
          <w:sz w:val="28"/>
          <w:szCs w:val="28"/>
          <w:lang w:eastAsia="en-US"/>
        </w:rPr>
      </w:pPr>
      <w:r w:rsidRPr="00A9404C">
        <w:rPr>
          <w:rFonts w:eastAsia="Calibri" w:cs="Arial"/>
          <w:b/>
          <w:sz w:val="28"/>
          <w:szCs w:val="28"/>
          <w:lang w:eastAsia="en-US"/>
        </w:rPr>
        <w:t xml:space="preserve">3.4.3.2. </w:t>
      </w:r>
      <w:r w:rsidRPr="00A9404C">
        <w:rPr>
          <w:rFonts w:eastAsia="Calibri" w:cs="Arial"/>
          <w:sz w:val="28"/>
          <w:szCs w:val="28"/>
          <w:lang w:eastAsia="en-US"/>
        </w:rPr>
        <w:t>При обращении заявителя через</w:t>
      </w:r>
      <w:r w:rsidRPr="00A9404C">
        <w:rPr>
          <w:rFonts w:eastAsia="Calibri" w:cs="Arial"/>
          <w:b/>
          <w:sz w:val="28"/>
          <w:szCs w:val="28"/>
          <w:lang w:eastAsia="en-US"/>
        </w:rPr>
        <w:t xml:space="preserve"> Единый портал государственных и</w:t>
      </w:r>
      <w:r w:rsidRPr="00A9404C">
        <w:rPr>
          <w:b/>
          <w:sz w:val="28"/>
          <w:szCs w:val="28"/>
        </w:rPr>
        <w:t xml:space="preserve"> муниципальных</w:t>
      </w:r>
      <w:r w:rsidRPr="00A9404C">
        <w:rPr>
          <w:sz w:val="28"/>
          <w:szCs w:val="28"/>
        </w:rPr>
        <w:t xml:space="preserve"> </w:t>
      </w:r>
      <w:r w:rsidRPr="00A9404C">
        <w:rPr>
          <w:b/>
          <w:sz w:val="28"/>
          <w:szCs w:val="28"/>
        </w:rPr>
        <w:t>услуг (функций)</w:t>
      </w:r>
      <w:r w:rsidRPr="00A9404C">
        <w:rPr>
          <w:bCs/>
          <w:sz w:val="28"/>
          <w:szCs w:val="28"/>
        </w:rPr>
        <w:t xml:space="preserve"> уведомление о принятом решении и о необходимости явиться за получением результата </w:t>
      </w:r>
      <w:r w:rsidRPr="00A9404C">
        <w:rPr>
          <w:rFonts w:eastAsia="Calibri" w:cs="Arial"/>
          <w:sz w:val="28"/>
          <w:szCs w:val="28"/>
          <w:lang w:eastAsia="en-US"/>
        </w:rPr>
        <w:t xml:space="preserve">(уведомление о статусе заявления) </w:t>
      </w:r>
      <w:r w:rsidRPr="00A9404C">
        <w:rPr>
          <w:bCs/>
          <w:sz w:val="28"/>
          <w:szCs w:val="28"/>
        </w:rPr>
        <w:t>направляется заявителю</w:t>
      </w:r>
      <w:r w:rsidRPr="00A9404C">
        <w:rPr>
          <w:rFonts w:eastAsia="Calibri" w:cs="Arial"/>
          <w:sz w:val="28"/>
          <w:szCs w:val="28"/>
          <w:lang w:eastAsia="en-US"/>
        </w:rPr>
        <w:t xml:space="preserve"> в «Личный кабинет» заявителя на Едином портале</w:t>
      </w:r>
      <w:r w:rsidRPr="00A9404C">
        <w:rPr>
          <w:sz w:val="28"/>
          <w:szCs w:val="28"/>
        </w:rPr>
        <w:t xml:space="preserve"> государственных и </w:t>
      </w:r>
      <w:r w:rsidRPr="00A9404C">
        <w:rPr>
          <w:rFonts w:eastAsia="Calibri" w:cs="Arial"/>
          <w:sz w:val="28"/>
          <w:szCs w:val="28"/>
          <w:lang w:eastAsia="en-US"/>
        </w:rPr>
        <w:t>муниципальных услуг (функций) либо, по выбору заявителя, на электронную почту или путем направления СМС оповещения.</w:t>
      </w:r>
    </w:p>
    <w:p w:rsidR="00A9404C" w:rsidRPr="00A9404C" w:rsidRDefault="00A9404C" w:rsidP="00A9404C">
      <w:pPr>
        <w:ind w:firstLine="709"/>
        <w:jc w:val="both"/>
        <w:rPr>
          <w:rFonts w:eastAsia="Calibri" w:cs="Arial"/>
          <w:sz w:val="28"/>
          <w:szCs w:val="28"/>
          <w:lang w:eastAsia="en-US"/>
        </w:rPr>
      </w:pPr>
      <w:r w:rsidRPr="00A9404C">
        <w:rPr>
          <w:rFonts w:eastAsia="Calibri" w:cs="Arial"/>
          <w:sz w:val="28"/>
          <w:szCs w:val="28"/>
          <w:lang w:eastAsia="en-US"/>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A9404C" w:rsidRPr="00A9404C" w:rsidRDefault="00A9404C" w:rsidP="00A9404C">
      <w:pPr>
        <w:ind w:firstLine="709"/>
        <w:jc w:val="both"/>
        <w:rPr>
          <w:rFonts w:eastAsia="Calibri" w:cs="Arial"/>
          <w:sz w:val="28"/>
          <w:szCs w:val="28"/>
          <w:lang w:eastAsia="en-US"/>
        </w:rPr>
      </w:pPr>
      <w:r w:rsidRPr="00A9404C">
        <w:rPr>
          <w:rFonts w:eastAsia="Calibri" w:cs="Arial"/>
          <w:sz w:val="28"/>
          <w:szCs w:val="28"/>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11"/>
    <w:p w:rsidR="00A9404C" w:rsidRPr="00A9404C" w:rsidRDefault="00A9404C" w:rsidP="00A9404C">
      <w:pPr>
        <w:widowControl w:val="0"/>
        <w:autoSpaceDE w:val="0"/>
        <w:autoSpaceDN w:val="0"/>
        <w:adjustRightInd w:val="0"/>
        <w:ind w:firstLine="720"/>
        <w:jc w:val="both"/>
        <w:rPr>
          <w:rFonts w:eastAsia="Calibri" w:cs="Arial"/>
          <w:sz w:val="28"/>
          <w:szCs w:val="28"/>
          <w:lang w:eastAsia="en-US"/>
        </w:rPr>
      </w:pPr>
      <w:r w:rsidRPr="00A9404C">
        <w:rPr>
          <w:rFonts w:cs="Arial"/>
          <w:sz w:val="28"/>
          <w:szCs w:val="28"/>
        </w:rPr>
        <w:t xml:space="preserve"> </w:t>
      </w:r>
      <w:r w:rsidRPr="00A9404C">
        <w:rPr>
          <w:rFonts w:eastAsia="Calibri" w:cs="Arial"/>
          <w:b/>
          <w:sz w:val="28"/>
          <w:szCs w:val="28"/>
          <w:lang w:eastAsia="en-US"/>
        </w:rPr>
        <w:t>3.4.3.3.</w:t>
      </w:r>
      <w:r w:rsidRPr="00A9404C">
        <w:rPr>
          <w:bCs/>
          <w:iCs/>
          <w:sz w:val="28"/>
          <w:szCs w:val="28"/>
        </w:rPr>
        <w:t xml:space="preserve"> </w:t>
      </w:r>
      <w:r w:rsidRPr="00A9404C">
        <w:rPr>
          <w:rFonts w:eastAsia="Calibri" w:cs="Arial"/>
          <w:sz w:val="28"/>
          <w:szCs w:val="28"/>
          <w:lang w:eastAsia="en-US"/>
        </w:rPr>
        <w:t xml:space="preserve">При предоставлении муниципальной услуги через </w:t>
      </w:r>
      <w:r w:rsidRPr="00A9404C">
        <w:rPr>
          <w:rFonts w:eastAsia="Calibri" w:cs="Arial"/>
          <w:b/>
          <w:sz w:val="28"/>
          <w:szCs w:val="28"/>
          <w:lang w:eastAsia="en-US"/>
        </w:rPr>
        <w:t xml:space="preserve">Многофункциональный центр </w:t>
      </w:r>
      <w:r w:rsidRPr="00A9404C">
        <w:rPr>
          <w:rFonts w:eastAsia="Calibri" w:cs="Arial"/>
          <w:sz w:val="28"/>
          <w:szCs w:val="28"/>
          <w:lang w:eastAsia="en-US"/>
        </w:rPr>
        <w:t xml:space="preserve">администрация </w:t>
      </w:r>
      <w:r w:rsidRPr="00A9404C">
        <w:rPr>
          <w:sz w:val="28"/>
          <w:szCs w:val="28"/>
          <w:u w:val="single"/>
        </w:rPr>
        <w:t>Усть-Калманского сельсовета</w:t>
      </w:r>
      <w:r w:rsidRPr="00A9404C">
        <w:rPr>
          <w:rFonts w:eastAsia="Calibri" w:cs="Arial"/>
          <w:sz w:val="28"/>
          <w:szCs w:val="28"/>
          <w:u w:val="single"/>
          <w:lang w:eastAsia="en-US"/>
        </w:rPr>
        <w:t>:</w:t>
      </w:r>
      <w:r w:rsidRPr="00A9404C">
        <w:rPr>
          <w:rFonts w:eastAsia="Calibri" w:cs="Arial"/>
          <w:sz w:val="28"/>
          <w:szCs w:val="28"/>
          <w:lang w:eastAsia="en-US"/>
        </w:rPr>
        <w:t xml:space="preserve"> </w:t>
      </w:r>
    </w:p>
    <w:p w:rsidR="00A9404C" w:rsidRPr="00A9404C" w:rsidRDefault="00A9404C" w:rsidP="00A9404C">
      <w:pPr>
        <w:ind w:firstLine="720"/>
        <w:jc w:val="both"/>
        <w:rPr>
          <w:rFonts w:eastAsia="Calibri" w:cs="Arial"/>
          <w:sz w:val="28"/>
          <w:szCs w:val="28"/>
          <w:lang w:eastAsia="en-US"/>
        </w:rPr>
      </w:pPr>
      <w:r w:rsidRPr="00A9404C">
        <w:rPr>
          <w:rFonts w:eastAsia="Calibri" w:cs="Arial"/>
          <w:sz w:val="28"/>
          <w:szCs w:val="28"/>
          <w:lang w:eastAsia="en-US"/>
        </w:rPr>
        <w:t xml:space="preserve">1) в срок, указанный в пункте 3.4.3.1 раздела </w:t>
      </w:r>
      <w:r w:rsidRPr="00A9404C">
        <w:rPr>
          <w:rFonts w:eastAsia="Calibri" w:cs="Arial"/>
          <w:sz w:val="28"/>
          <w:szCs w:val="28"/>
          <w:lang w:val="en-US" w:eastAsia="en-US"/>
        </w:rPr>
        <w:t>III</w:t>
      </w:r>
      <w:r w:rsidRPr="00A9404C">
        <w:rPr>
          <w:rFonts w:eastAsia="Calibri" w:cs="Arial"/>
          <w:sz w:val="28"/>
          <w:szCs w:val="28"/>
          <w:lang w:eastAsia="en-US"/>
        </w:rPr>
        <w:t xml:space="preserve">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A9404C" w:rsidRPr="00A9404C" w:rsidRDefault="00A9404C" w:rsidP="00A9404C">
      <w:pPr>
        <w:ind w:firstLine="720"/>
        <w:jc w:val="both"/>
        <w:rPr>
          <w:rFonts w:eastAsia="Calibri" w:cs="Arial"/>
          <w:sz w:val="28"/>
          <w:szCs w:val="28"/>
          <w:lang w:eastAsia="en-US"/>
        </w:rPr>
      </w:pPr>
      <w:r w:rsidRPr="00A9404C">
        <w:rPr>
          <w:rFonts w:eastAsia="Calibri" w:cs="Arial"/>
          <w:sz w:val="28"/>
          <w:szCs w:val="28"/>
          <w:lang w:eastAsia="en-US"/>
        </w:rPr>
        <w:t xml:space="preserve">2) в срок, указанный в пункте 3.4.3.1 раздела </w:t>
      </w:r>
      <w:r w:rsidRPr="00A9404C">
        <w:rPr>
          <w:rFonts w:eastAsia="Calibri" w:cs="Arial"/>
          <w:sz w:val="28"/>
          <w:szCs w:val="28"/>
          <w:lang w:val="en-US" w:eastAsia="en-US"/>
        </w:rPr>
        <w:t>III</w:t>
      </w:r>
      <w:r w:rsidRPr="00A9404C">
        <w:rPr>
          <w:rFonts w:eastAsia="Calibri" w:cs="Arial"/>
          <w:sz w:val="28"/>
          <w:szCs w:val="28"/>
          <w:lang w:eastAsia="en-US"/>
        </w:rPr>
        <w:t xml:space="preserve"> Административного регламента,  сообщает о принятом решении заявителю</w:t>
      </w:r>
      <w:r w:rsidRPr="00A9404C">
        <w:rPr>
          <w:bCs/>
          <w:sz w:val="28"/>
          <w:szCs w:val="28"/>
        </w:rPr>
        <w:t xml:space="preserve"> и</w:t>
      </w:r>
      <w:r w:rsidRPr="00A9404C">
        <w:rPr>
          <w:rFonts w:eastAsia="Calibri" w:cs="Arial"/>
          <w:sz w:val="28"/>
          <w:szCs w:val="28"/>
          <w:lang w:eastAsia="en-US"/>
        </w:rPr>
        <w:t xml:space="preserve"> выдает соответствующий документ заявителю при его личном обращении </w:t>
      </w:r>
      <w:r w:rsidRPr="00A9404C">
        <w:rPr>
          <w:sz w:val="28"/>
          <w:szCs w:val="28"/>
        </w:rPr>
        <w:t xml:space="preserve">либо направляет по адресу, указанному в заявлении, </w:t>
      </w:r>
      <w:r w:rsidRPr="00A9404C">
        <w:rPr>
          <w:rFonts w:eastAsia="Calibri" w:cs="Arial"/>
          <w:sz w:val="28"/>
          <w:szCs w:val="28"/>
          <w:lang w:eastAsia="en-US"/>
        </w:rPr>
        <w:t xml:space="preserve">а также направляет в Многофункциональный центр </w:t>
      </w:r>
      <w:r w:rsidRPr="00A9404C">
        <w:rPr>
          <w:sz w:val="28"/>
          <w:szCs w:val="28"/>
        </w:rPr>
        <w:t xml:space="preserve">уведомление, в котором раскрывает суть </w:t>
      </w:r>
      <w:r w:rsidRPr="00A9404C">
        <w:rPr>
          <w:sz w:val="28"/>
          <w:szCs w:val="28"/>
        </w:rPr>
        <w:lastRenderedPageBreak/>
        <w:t>решения, принятого по обращению, указывает дату принятия решения</w:t>
      </w:r>
      <w:r w:rsidRPr="00A9404C">
        <w:rPr>
          <w:rFonts w:eastAsia="Calibri" w:cs="Arial"/>
          <w:sz w:val="28"/>
          <w:szCs w:val="28"/>
          <w:lang w:eastAsia="en-US"/>
        </w:rPr>
        <w:t xml:space="preserve"> (при отметке в заявлении о получении услуги в </w:t>
      </w:r>
      <w:r w:rsidRPr="00A9404C">
        <w:rPr>
          <w:rFonts w:eastAsia="Calibri" w:cs="Arial"/>
          <w:sz w:val="28"/>
          <w:szCs w:val="28"/>
          <w:u w:val="single"/>
          <w:lang w:eastAsia="en-US"/>
        </w:rPr>
        <w:t>органе местного самоуправления).</w:t>
      </w:r>
    </w:p>
    <w:p w:rsidR="00A9404C" w:rsidRPr="00A9404C" w:rsidRDefault="00A9404C" w:rsidP="00A9404C">
      <w:pPr>
        <w:widowControl w:val="0"/>
        <w:autoSpaceDE w:val="0"/>
        <w:autoSpaceDN w:val="0"/>
        <w:adjustRightInd w:val="0"/>
        <w:ind w:firstLine="720"/>
        <w:jc w:val="both"/>
        <w:rPr>
          <w:rFonts w:eastAsia="Calibri" w:cs="Arial"/>
          <w:sz w:val="28"/>
          <w:szCs w:val="28"/>
          <w:lang w:eastAsia="en-US"/>
        </w:rPr>
      </w:pPr>
      <w:r w:rsidRPr="00A9404C">
        <w:rPr>
          <w:rFonts w:eastAsia="Calibri" w:cs="Arial"/>
          <w:b/>
          <w:sz w:val="28"/>
          <w:szCs w:val="28"/>
          <w:lang w:eastAsia="en-US"/>
        </w:rPr>
        <w:t>3.4.3.4.</w:t>
      </w:r>
      <w:r w:rsidRPr="00A9404C">
        <w:rPr>
          <w:rFonts w:eastAsia="Calibri" w:cs="Arial"/>
          <w:sz w:val="28"/>
          <w:szCs w:val="28"/>
          <w:lang w:eastAsia="en-US"/>
        </w:rPr>
        <w:t xml:space="preserve"> Заявителю передаются документы, подготовленные </w:t>
      </w:r>
      <w:r w:rsidRPr="00A9404C">
        <w:rPr>
          <w:sz w:val="28"/>
          <w:szCs w:val="28"/>
          <w:u w:val="single"/>
        </w:rPr>
        <w:t>Администрацией Усть-Калманского сельсовета</w:t>
      </w:r>
      <w:r w:rsidRPr="00A9404C">
        <w:rPr>
          <w:rFonts w:eastAsia="Calibri" w:cs="Arial"/>
          <w:sz w:val="28"/>
          <w:szCs w:val="28"/>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A9404C" w:rsidRPr="00A9404C" w:rsidRDefault="00A9404C" w:rsidP="00A9404C">
      <w:pPr>
        <w:ind w:firstLine="720"/>
        <w:jc w:val="both"/>
        <w:rPr>
          <w:rFonts w:eastAsia="Calibri" w:cs="Arial"/>
          <w:sz w:val="28"/>
          <w:szCs w:val="28"/>
          <w:lang w:eastAsia="en-US"/>
        </w:rPr>
      </w:pPr>
      <w:r w:rsidRPr="00A9404C">
        <w:rPr>
          <w:rFonts w:eastAsia="Calibri" w:cs="Arial"/>
          <w:sz w:val="28"/>
          <w:szCs w:val="28"/>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A9404C" w:rsidRPr="00A9404C" w:rsidRDefault="00A9404C" w:rsidP="00A9404C">
      <w:pPr>
        <w:widowControl w:val="0"/>
        <w:autoSpaceDE w:val="0"/>
        <w:autoSpaceDN w:val="0"/>
        <w:adjustRightInd w:val="0"/>
        <w:ind w:firstLine="720"/>
        <w:jc w:val="both"/>
        <w:rPr>
          <w:rFonts w:eastAsia="Calibri"/>
          <w:b/>
          <w:sz w:val="28"/>
          <w:szCs w:val="28"/>
          <w:lang w:eastAsia="en-US"/>
        </w:rPr>
      </w:pPr>
      <w:r w:rsidRPr="00A9404C">
        <w:rPr>
          <w:rFonts w:eastAsia="Calibri" w:cs="Arial"/>
          <w:sz w:val="28"/>
          <w:szCs w:val="28"/>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A9404C" w:rsidRPr="00A9404C" w:rsidRDefault="00A9404C" w:rsidP="00A9404C">
      <w:pPr>
        <w:widowControl w:val="0"/>
        <w:autoSpaceDE w:val="0"/>
        <w:autoSpaceDN w:val="0"/>
        <w:adjustRightInd w:val="0"/>
        <w:ind w:firstLine="720"/>
        <w:jc w:val="both"/>
        <w:rPr>
          <w:sz w:val="28"/>
          <w:szCs w:val="28"/>
        </w:rPr>
      </w:pPr>
      <w:r w:rsidRPr="00A9404C">
        <w:rPr>
          <w:rFonts w:eastAsia="Calibri"/>
          <w:b/>
          <w:sz w:val="28"/>
          <w:szCs w:val="28"/>
          <w:lang w:eastAsia="en-US"/>
        </w:rPr>
        <w:t>3.4.4.</w:t>
      </w:r>
      <w:r w:rsidRPr="00A9404C">
        <w:rPr>
          <w:rFonts w:eastAsia="Calibri"/>
          <w:sz w:val="28"/>
          <w:szCs w:val="28"/>
          <w:lang w:eastAsia="en-US"/>
        </w:rPr>
        <w:t xml:space="preserve"> </w:t>
      </w:r>
      <w:r w:rsidRPr="00A9404C">
        <w:rPr>
          <w:sz w:val="28"/>
          <w:szCs w:val="28"/>
        </w:rPr>
        <w:t xml:space="preserve">Результатом </w:t>
      </w:r>
      <w:r w:rsidRPr="00A9404C">
        <w:rPr>
          <w:rFonts w:cs="Arial"/>
          <w:sz w:val="28"/>
          <w:szCs w:val="28"/>
        </w:rPr>
        <w:t xml:space="preserve">выполнения административной процедуры </w:t>
      </w:r>
      <w:r w:rsidRPr="00A9404C">
        <w:rPr>
          <w:sz w:val="28"/>
          <w:szCs w:val="28"/>
        </w:rPr>
        <w:t>является:</w:t>
      </w:r>
    </w:p>
    <w:p w:rsidR="00A9404C" w:rsidRPr="00A9404C" w:rsidRDefault="00A9404C" w:rsidP="00A9404C">
      <w:pPr>
        <w:ind w:firstLine="567"/>
        <w:rPr>
          <w:sz w:val="28"/>
          <w:szCs w:val="28"/>
        </w:rPr>
      </w:pPr>
      <w:r w:rsidRPr="00A9404C">
        <w:rPr>
          <w:sz w:val="28"/>
          <w:szCs w:val="28"/>
        </w:rPr>
        <w:t xml:space="preserve">1) </w:t>
      </w:r>
      <w:r w:rsidRPr="00A9404C">
        <w:rPr>
          <w:bCs/>
          <w:color w:val="000000"/>
          <w:sz w:val="28"/>
          <w:szCs w:val="28"/>
        </w:rPr>
        <w:t>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r w:rsidRPr="00A9404C">
        <w:rPr>
          <w:sz w:val="28"/>
        </w:rPr>
        <w:t>;</w:t>
      </w:r>
    </w:p>
    <w:p w:rsidR="00A9404C" w:rsidRPr="00A9404C" w:rsidRDefault="00A9404C" w:rsidP="00A9404C">
      <w:pPr>
        <w:widowControl w:val="0"/>
        <w:autoSpaceDE w:val="0"/>
        <w:autoSpaceDN w:val="0"/>
        <w:adjustRightInd w:val="0"/>
        <w:ind w:firstLine="709"/>
        <w:rPr>
          <w:sz w:val="28"/>
          <w:szCs w:val="28"/>
        </w:rPr>
      </w:pPr>
      <w:r w:rsidRPr="00A9404C">
        <w:rPr>
          <w:sz w:val="28"/>
          <w:szCs w:val="28"/>
        </w:rPr>
        <w:t>2) выдача уведомления об отказе в предоставлении муниципальной услуги.</w:t>
      </w:r>
    </w:p>
    <w:p w:rsidR="00A9404C" w:rsidRPr="00A9404C" w:rsidRDefault="00A9404C" w:rsidP="00A9404C">
      <w:pPr>
        <w:ind w:firstLine="708"/>
        <w:rPr>
          <w:sz w:val="28"/>
          <w:szCs w:val="28"/>
        </w:rPr>
      </w:pPr>
      <w:r w:rsidRPr="00A9404C">
        <w:rPr>
          <w:sz w:val="28"/>
          <w:szCs w:val="28"/>
        </w:rPr>
        <w:t xml:space="preserve">Максимальный срок выполнения данной административной процедуры не должен превышать </w:t>
      </w:r>
      <w:r w:rsidRPr="00A9404C">
        <w:rPr>
          <w:sz w:val="28"/>
        </w:rPr>
        <w:t>пять дней</w:t>
      </w:r>
      <w:r w:rsidRPr="00A9404C">
        <w:rPr>
          <w:sz w:val="28"/>
          <w:szCs w:val="28"/>
        </w:rPr>
        <w:t>.</w:t>
      </w:r>
    </w:p>
    <w:p w:rsidR="00A9404C" w:rsidRPr="00A9404C" w:rsidRDefault="00A9404C" w:rsidP="00A9404C">
      <w:pPr>
        <w:autoSpaceDE w:val="0"/>
        <w:autoSpaceDN w:val="0"/>
        <w:adjustRightInd w:val="0"/>
        <w:jc w:val="center"/>
        <w:rPr>
          <w:sz w:val="28"/>
        </w:rPr>
      </w:pPr>
    </w:p>
    <w:p w:rsidR="00A9404C" w:rsidRPr="00A9404C" w:rsidRDefault="00A9404C" w:rsidP="00A9404C">
      <w:pPr>
        <w:autoSpaceDE w:val="0"/>
        <w:autoSpaceDN w:val="0"/>
        <w:adjustRightInd w:val="0"/>
        <w:jc w:val="center"/>
        <w:rPr>
          <w:sz w:val="28"/>
        </w:rPr>
      </w:pPr>
    </w:p>
    <w:p w:rsidR="00A9404C" w:rsidRPr="00A9404C" w:rsidRDefault="00A9404C" w:rsidP="00A9404C">
      <w:pPr>
        <w:autoSpaceDE w:val="0"/>
        <w:autoSpaceDN w:val="0"/>
        <w:adjustRightInd w:val="0"/>
        <w:jc w:val="center"/>
        <w:rPr>
          <w:b/>
          <w:sz w:val="28"/>
          <w:szCs w:val="28"/>
        </w:rPr>
      </w:pPr>
      <w:r w:rsidRPr="00A9404C">
        <w:rPr>
          <w:b/>
          <w:sz w:val="28"/>
          <w:szCs w:val="28"/>
          <w:lang w:val="en-US"/>
        </w:rPr>
        <w:t>IV</w:t>
      </w:r>
      <w:r w:rsidRPr="00A9404C">
        <w:rPr>
          <w:b/>
          <w:sz w:val="28"/>
          <w:szCs w:val="28"/>
        </w:rPr>
        <w:t>. Формы контроля за исполнением Административного регламента</w:t>
      </w:r>
    </w:p>
    <w:p w:rsidR="00A9404C" w:rsidRPr="00A9404C" w:rsidRDefault="00A9404C" w:rsidP="00A9404C">
      <w:pPr>
        <w:autoSpaceDE w:val="0"/>
        <w:autoSpaceDN w:val="0"/>
        <w:adjustRightInd w:val="0"/>
        <w:jc w:val="center"/>
        <w:rPr>
          <w:b/>
          <w:sz w:val="28"/>
          <w:szCs w:val="28"/>
        </w:rPr>
      </w:pPr>
    </w:p>
    <w:p w:rsidR="00A9404C" w:rsidRPr="00A9404C" w:rsidRDefault="00A9404C" w:rsidP="00A9404C">
      <w:pPr>
        <w:autoSpaceDE w:val="0"/>
        <w:autoSpaceDN w:val="0"/>
        <w:adjustRightInd w:val="0"/>
        <w:ind w:firstLine="720"/>
        <w:jc w:val="both"/>
        <w:rPr>
          <w:sz w:val="28"/>
          <w:szCs w:val="28"/>
        </w:rPr>
      </w:pPr>
      <w:r w:rsidRPr="00A9404C">
        <w:rPr>
          <w:b/>
          <w:sz w:val="28"/>
          <w:szCs w:val="28"/>
        </w:rPr>
        <w:t>4.1.</w:t>
      </w:r>
      <w:r w:rsidRPr="00A9404C">
        <w:rPr>
          <w:sz w:val="28"/>
          <w:szCs w:val="28"/>
        </w:rPr>
        <w:t xml:space="preserve"> Контроль за предоставлением муниципальной услуги осуществляется в форме текущего контроля за соблюдением и исполнением </w:t>
      </w:r>
      <w:r w:rsidRPr="00A9404C">
        <w:rPr>
          <w:rFonts w:eastAsia="Calibri"/>
          <w:sz w:val="28"/>
          <w:szCs w:val="28"/>
          <w:lang w:eastAsia="en-US"/>
        </w:rPr>
        <w:t xml:space="preserve">ответственными </w:t>
      </w:r>
      <w:r w:rsidRPr="00A9404C">
        <w:rPr>
          <w:sz w:val="28"/>
          <w:szCs w:val="28"/>
        </w:rPr>
        <w:t xml:space="preserve">должностными лицами </w:t>
      </w:r>
      <w:r w:rsidRPr="00A9404C">
        <w:rPr>
          <w:sz w:val="28"/>
          <w:szCs w:val="28"/>
          <w:u w:val="single"/>
        </w:rPr>
        <w:t>Администрации Усть-Калманского сельсовета</w:t>
      </w:r>
      <w:r w:rsidRPr="00A9404C">
        <w:rPr>
          <w:sz w:val="28"/>
          <w:szCs w:val="28"/>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A9404C" w:rsidRPr="00A9404C" w:rsidRDefault="00A9404C" w:rsidP="00A9404C">
      <w:pPr>
        <w:autoSpaceDE w:val="0"/>
        <w:autoSpaceDN w:val="0"/>
        <w:adjustRightInd w:val="0"/>
        <w:ind w:firstLine="720"/>
        <w:jc w:val="both"/>
        <w:rPr>
          <w:sz w:val="20"/>
          <w:szCs w:val="20"/>
        </w:rPr>
      </w:pPr>
    </w:p>
    <w:p w:rsidR="00A9404C" w:rsidRPr="00A9404C" w:rsidRDefault="00A9404C" w:rsidP="00A9404C">
      <w:pPr>
        <w:widowControl w:val="0"/>
        <w:tabs>
          <w:tab w:val="left" w:pos="426"/>
        </w:tabs>
        <w:ind w:firstLine="720"/>
        <w:jc w:val="both"/>
        <w:rPr>
          <w:spacing w:val="-4"/>
          <w:sz w:val="28"/>
          <w:szCs w:val="28"/>
        </w:rPr>
      </w:pPr>
      <w:r w:rsidRPr="00A9404C">
        <w:rPr>
          <w:rFonts w:eastAsia="Calibri"/>
          <w:b/>
          <w:sz w:val="28"/>
          <w:szCs w:val="28"/>
          <w:lang w:eastAsia="en-US"/>
        </w:rPr>
        <w:t>4.2.</w:t>
      </w:r>
      <w:r w:rsidRPr="00A9404C">
        <w:rPr>
          <w:rFonts w:eastAsia="Calibri"/>
          <w:sz w:val="28"/>
          <w:szCs w:val="28"/>
          <w:lang w:eastAsia="en-US"/>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A9404C">
        <w:rPr>
          <w:sz w:val="28"/>
          <w:szCs w:val="28"/>
        </w:rPr>
        <w:t xml:space="preserve"> должностными</w:t>
      </w:r>
      <w:r w:rsidRPr="00A9404C">
        <w:rPr>
          <w:rFonts w:eastAsia="Calibri"/>
          <w:sz w:val="28"/>
          <w:szCs w:val="28"/>
          <w:lang w:eastAsia="en-US"/>
        </w:rPr>
        <w:t xml:space="preserve"> лицами </w:t>
      </w:r>
      <w:r w:rsidRPr="00A9404C">
        <w:rPr>
          <w:spacing w:val="-4"/>
          <w:sz w:val="28"/>
          <w:szCs w:val="28"/>
        </w:rPr>
        <w:t xml:space="preserve">осуществляется </w:t>
      </w:r>
      <w:r w:rsidRPr="00A9404C">
        <w:rPr>
          <w:sz w:val="28"/>
          <w:szCs w:val="28"/>
        </w:rPr>
        <w:t>главой  сельсовета</w:t>
      </w:r>
      <w:r w:rsidRPr="00A9404C">
        <w:rPr>
          <w:spacing w:val="-4"/>
          <w:sz w:val="28"/>
          <w:szCs w:val="28"/>
        </w:rPr>
        <w:t>.</w:t>
      </w:r>
    </w:p>
    <w:p w:rsidR="00A9404C" w:rsidRPr="00A9404C" w:rsidRDefault="00A9404C" w:rsidP="00A9404C">
      <w:pPr>
        <w:widowControl w:val="0"/>
        <w:tabs>
          <w:tab w:val="left" w:pos="426"/>
        </w:tabs>
        <w:ind w:firstLine="720"/>
        <w:jc w:val="both"/>
        <w:rPr>
          <w:spacing w:val="-4"/>
          <w:sz w:val="20"/>
          <w:szCs w:val="20"/>
        </w:rPr>
      </w:pPr>
    </w:p>
    <w:p w:rsidR="00A9404C" w:rsidRPr="00A9404C" w:rsidRDefault="00A9404C" w:rsidP="00A9404C">
      <w:pPr>
        <w:ind w:firstLine="720"/>
        <w:jc w:val="both"/>
        <w:rPr>
          <w:rFonts w:eastAsia="Calibri"/>
          <w:sz w:val="28"/>
          <w:szCs w:val="28"/>
          <w:lang w:eastAsia="en-US"/>
        </w:rPr>
      </w:pPr>
      <w:r w:rsidRPr="00A9404C">
        <w:rPr>
          <w:rFonts w:eastAsia="Calibri"/>
          <w:b/>
          <w:sz w:val="28"/>
          <w:szCs w:val="28"/>
          <w:lang w:eastAsia="en-US"/>
        </w:rPr>
        <w:t>4.3.</w:t>
      </w:r>
      <w:r w:rsidRPr="00A9404C">
        <w:rPr>
          <w:rFonts w:eastAsia="Calibri"/>
          <w:sz w:val="28"/>
          <w:szCs w:val="28"/>
          <w:lang w:eastAsia="en-US"/>
        </w:rPr>
        <w:t xml:space="preserve">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A9404C" w:rsidRPr="00A9404C" w:rsidRDefault="00A9404C" w:rsidP="00A9404C">
      <w:pPr>
        <w:widowControl w:val="0"/>
        <w:tabs>
          <w:tab w:val="left" w:pos="426"/>
        </w:tabs>
        <w:ind w:firstLine="720"/>
        <w:jc w:val="both"/>
        <w:rPr>
          <w:spacing w:val="-4"/>
          <w:sz w:val="28"/>
          <w:szCs w:val="28"/>
        </w:rPr>
      </w:pPr>
      <w:r w:rsidRPr="00A9404C">
        <w:rPr>
          <w:spacing w:val="-4"/>
          <w:sz w:val="28"/>
          <w:szCs w:val="28"/>
        </w:rPr>
        <w:t xml:space="preserve">При ежегодной плановой проверке рассматриваются все вопросы, связанные с предоставлением муниципальной услуги (комплексные проверки) или отдельные </w:t>
      </w:r>
      <w:r w:rsidRPr="00A9404C">
        <w:rPr>
          <w:spacing w:val="-4"/>
          <w:sz w:val="28"/>
          <w:szCs w:val="28"/>
        </w:rPr>
        <w:lastRenderedPageBreak/>
        <w:t>вопросы (тематические проверки).</w:t>
      </w:r>
    </w:p>
    <w:p w:rsidR="00A9404C" w:rsidRPr="00A9404C" w:rsidRDefault="00A9404C" w:rsidP="00A9404C">
      <w:pPr>
        <w:widowControl w:val="0"/>
        <w:tabs>
          <w:tab w:val="left" w:pos="426"/>
        </w:tabs>
        <w:ind w:firstLine="720"/>
        <w:jc w:val="both"/>
        <w:rPr>
          <w:sz w:val="28"/>
          <w:szCs w:val="28"/>
        </w:rPr>
      </w:pPr>
      <w:r w:rsidRPr="00A9404C">
        <w:rPr>
          <w:sz w:val="28"/>
          <w:szCs w:val="28"/>
        </w:rPr>
        <w:t>Для проведения проверки полноты и качества предоставления муниципальной услуги формируется комиссия, состав которой утверждается главой сельсовета</w:t>
      </w:r>
      <w:r w:rsidRPr="00A9404C">
        <w:rPr>
          <w:spacing w:val="-4"/>
          <w:sz w:val="28"/>
          <w:szCs w:val="28"/>
        </w:rPr>
        <w:t>.</w:t>
      </w:r>
    </w:p>
    <w:p w:rsidR="00A9404C" w:rsidRPr="00A9404C" w:rsidRDefault="00A9404C" w:rsidP="00A9404C">
      <w:pPr>
        <w:widowControl w:val="0"/>
        <w:tabs>
          <w:tab w:val="left" w:pos="426"/>
        </w:tabs>
        <w:ind w:firstLine="720"/>
        <w:jc w:val="both"/>
        <w:rPr>
          <w:sz w:val="28"/>
          <w:szCs w:val="28"/>
        </w:rPr>
      </w:pPr>
      <w:r w:rsidRPr="00A9404C">
        <w:rPr>
          <w:spacing w:val="-2"/>
          <w:sz w:val="28"/>
          <w:szCs w:val="28"/>
        </w:rPr>
        <w:t>Результаты деятельности комиссии оформляются в виде Акта</w:t>
      </w:r>
      <w:r w:rsidRPr="00A9404C">
        <w:rPr>
          <w:sz w:val="28"/>
          <w:szCs w:val="28"/>
        </w:rPr>
        <w:t xml:space="preserve"> проверки полноты и качества предоставления муниципальной услуги (далее – Акт)</w:t>
      </w:r>
      <w:r w:rsidRPr="00A9404C">
        <w:rPr>
          <w:spacing w:val="-2"/>
          <w:sz w:val="28"/>
          <w:szCs w:val="28"/>
        </w:rPr>
        <w:t xml:space="preserve">, в котором отмечаются выявленные недостатки и предложения по их устранению. </w:t>
      </w:r>
      <w:r w:rsidRPr="00A9404C">
        <w:rPr>
          <w:sz w:val="28"/>
          <w:szCs w:val="28"/>
        </w:rPr>
        <w:t>Акт подписывается членами комиссии.</w:t>
      </w:r>
    </w:p>
    <w:p w:rsidR="00A9404C" w:rsidRPr="00A9404C" w:rsidRDefault="00A9404C" w:rsidP="00A9404C">
      <w:pPr>
        <w:widowControl w:val="0"/>
        <w:tabs>
          <w:tab w:val="left" w:pos="426"/>
        </w:tabs>
        <w:ind w:firstLine="720"/>
        <w:jc w:val="both"/>
        <w:rPr>
          <w:sz w:val="20"/>
          <w:szCs w:val="20"/>
        </w:rPr>
      </w:pPr>
    </w:p>
    <w:p w:rsidR="00A9404C" w:rsidRPr="00A9404C" w:rsidRDefault="00A9404C" w:rsidP="00A9404C">
      <w:pPr>
        <w:autoSpaceDE w:val="0"/>
        <w:autoSpaceDN w:val="0"/>
        <w:adjustRightInd w:val="0"/>
        <w:ind w:firstLine="720"/>
        <w:jc w:val="both"/>
        <w:outlineLvl w:val="1"/>
        <w:rPr>
          <w:rFonts w:eastAsia="Calibri"/>
          <w:sz w:val="28"/>
          <w:szCs w:val="28"/>
          <w:lang w:eastAsia="en-US"/>
        </w:rPr>
      </w:pPr>
      <w:r w:rsidRPr="00A9404C">
        <w:rPr>
          <w:rFonts w:eastAsia="Calibri"/>
          <w:b/>
          <w:sz w:val="28"/>
          <w:szCs w:val="28"/>
          <w:lang w:eastAsia="en-US"/>
        </w:rPr>
        <w:t>4.4.</w:t>
      </w:r>
      <w:r w:rsidRPr="00A9404C">
        <w:rPr>
          <w:rFonts w:eastAsia="Calibri"/>
          <w:sz w:val="28"/>
          <w:szCs w:val="28"/>
          <w:lang w:eastAsia="en-US"/>
        </w:rPr>
        <w:t xml:space="preserve">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A9404C" w:rsidRPr="00A9404C" w:rsidRDefault="00A9404C" w:rsidP="00A9404C">
      <w:pPr>
        <w:widowControl w:val="0"/>
        <w:ind w:firstLine="720"/>
        <w:jc w:val="both"/>
        <w:rPr>
          <w:sz w:val="28"/>
          <w:szCs w:val="28"/>
        </w:rPr>
      </w:pPr>
      <w:r w:rsidRPr="00A9404C">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9404C" w:rsidRPr="00A9404C" w:rsidRDefault="00A9404C" w:rsidP="00A9404C">
      <w:pPr>
        <w:widowControl w:val="0"/>
        <w:ind w:firstLine="720"/>
        <w:jc w:val="both"/>
        <w:rPr>
          <w:sz w:val="28"/>
          <w:szCs w:val="28"/>
        </w:rPr>
      </w:pPr>
      <w:r w:rsidRPr="00A9404C">
        <w:rPr>
          <w:sz w:val="28"/>
          <w:szCs w:val="28"/>
        </w:rPr>
        <w:t xml:space="preserve">Персональная ответственность </w:t>
      </w:r>
      <w:r w:rsidRPr="00A9404C">
        <w:rPr>
          <w:rFonts w:eastAsia="Calibri"/>
          <w:sz w:val="28"/>
          <w:szCs w:val="28"/>
          <w:lang w:eastAsia="en-US"/>
        </w:rPr>
        <w:t xml:space="preserve">должностных лиц </w:t>
      </w:r>
      <w:r w:rsidRPr="00A9404C">
        <w:rPr>
          <w:sz w:val="28"/>
          <w:szCs w:val="28"/>
          <w:u w:val="single"/>
        </w:rPr>
        <w:t>Администрации Усть-Калманского сельсовета</w:t>
      </w:r>
      <w:r w:rsidRPr="00A9404C">
        <w:rPr>
          <w:sz w:val="28"/>
          <w:szCs w:val="28"/>
        </w:rPr>
        <w:t xml:space="preserve"> закрепляется в их должностных инструкциях в соответствии с требованиями законодательства Российской Федерации.</w:t>
      </w:r>
    </w:p>
    <w:p w:rsidR="00A9404C" w:rsidRPr="00A9404C" w:rsidRDefault="00A9404C" w:rsidP="00A9404C">
      <w:pPr>
        <w:widowControl w:val="0"/>
        <w:ind w:firstLine="720"/>
        <w:jc w:val="both"/>
        <w:rPr>
          <w:sz w:val="28"/>
          <w:szCs w:val="28"/>
        </w:rPr>
      </w:pPr>
    </w:p>
    <w:p w:rsidR="00A9404C" w:rsidRPr="00A9404C" w:rsidRDefault="00A9404C" w:rsidP="00A9404C">
      <w:pPr>
        <w:widowControl w:val="0"/>
        <w:autoSpaceDE w:val="0"/>
        <w:autoSpaceDN w:val="0"/>
        <w:adjustRightInd w:val="0"/>
        <w:jc w:val="center"/>
        <w:outlineLvl w:val="2"/>
        <w:rPr>
          <w:sz w:val="28"/>
          <w:szCs w:val="28"/>
        </w:rPr>
      </w:pPr>
    </w:p>
    <w:p w:rsidR="00A9404C" w:rsidRPr="00A9404C" w:rsidRDefault="00A9404C" w:rsidP="00A9404C">
      <w:pPr>
        <w:widowControl w:val="0"/>
        <w:ind w:right="79"/>
        <w:jc w:val="center"/>
        <w:rPr>
          <w:b/>
          <w:sz w:val="28"/>
          <w:szCs w:val="28"/>
        </w:rPr>
      </w:pPr>
      <w:r w:rsidRPr="00A9404C">
        <w:rPr>
          <w:b/>
          <w:sz w:val="28"/>
          <w:szCs w:val="28"/>
          <w:lang w:val="en-US"/>
        </w:rPr>
        <w:t>V</w:t>
      </w:r>
      <w:r w:rsidRPr="00A9404C">
        <w:rPr>
          <w:b/>
          <w:sz w:val="28"/>
          <w:szCs w:val="28"/>
        </w:rPr>
        <w:t xml:space="preserve">. Досудебный (внесудебный) порядок обжалования решений и </w:t>
      </w:r>
      <w:r w:rsidRPr="00A9404C">
        <w:rPr>
          <w:b/>
          <w:sz w:val="28"/>
          <w:szCs w:val="28"/>
        </w:rPr>
        <w:br/>
        <w:t>действий (бездействия) органа, предоставляющего муниципальную услугу, а также должностных лиц, муниципальных служащих</w:t>
      </w:r>
    </w:p>
    <w:p w:rsidR="00A9404C" w:rsidRPr="00A9404C" w:rsidRDefault="00A9404C" w:rsidP="00A9404C">
      <w:pPr>
        <w:widowControl w:val="0"/>
        <w:ind w:right="79"/>
        <w:jc w:val="center"/>
        <w:rPr>
          <w:b/>
          <w:sz w:val="28"/>
          <w:szCs w:val="28"/>
        </w:rPr>
      </w:pPr>
    </w:p>
    <w:p w:rsidR="00A9404C" w:rsidRPr="00A9404C" w:rsidRDefault="00A9404C" w:rsidP="00A9404C">
      <w:pPr>
        <w:autoSpaceDE w:val="0"/>
        <w:autoSpaceDN w:val="0"/>
        <w:adjustRightInd w:val="0"/>
        <w:ind w:firstLine="709"/>
        <w:jc w:val="both"/>
        <w:outlineLvl w:val="1"/>
        <w:rPr>
          <w:sz w:val="28"/>
          <w:szCs w:val="28"/>
          <w:lang w:eastAsia="en-US"/>
        </w:rPr>
      </w:pPr>
      <w:r w:rsidRPr="00A9404C">
        <w:rPr>
          <w:b/>
          <w:sz w:val="28"/>
          <w:szCs w:val="28"/>
          <w:lang w:eastAsia="en-US"/>
        </w:rPr>
        <w:t>5.1.</w:t>
      </w:r>
      <w:r w:rsidRPr="00A9404C">
        <w:rPr>
          <w:sz w:val="28"/>
          <w:szCs w:val="28"/>
          <w:lang w:eastAsia="en-US"/>
        </w:rPr>
        <w:t xml:space="preserve"> Заявитель (его представитель) имеет право обжаловать решения и действия (бездействие) </w:t>
      </w:r>
      <w:r w:rsidRPr="00A9404C">
        <w:rPr>
          <w:sz w:val="28"/>
          <w:szCs w:val="28"/>
          <w:u w:val="single"/>
        </w:rPr>
        <w:t>Администрации Усть-Калманского сельсовета</w:t>
      </w:r>
      <w:r w:rsidRPr="00A9404C">
        <w:rPr>
          <w:sz w:val="28"/>
          <w:szCs w:val="28"/>
          <w:lang w:eastAsia="en-US"/>
        </w:rPr>
        <w:t>,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A9404C" w:rsidRPr="00A9404C" w:rsidRDefault="00A9404C" w:rsidP="00A9404C">
      <w:pPr>
        <w:autoSpaceDE w:val="0"/>
        <w:autoSpaceDN w:val="0"/>
        <w:adjustRightInd w:val="0"/>
        <w:ind w:firstLine="709"/>
        <w:jc w:val="both"/>
        <w:outlineLvl w:val="1"/>
        <w:rPr>
          <w:sz w:val="28"/>
          <w:szCs w:val="28"/>
          <w:lang w:eastAsia="en-US"/>
        </w:rPr>
      </w:pPr>
      <w:r w:rsidRPr="00A9404C">
        <w:rPr>
          <w:b/>
          <w:sz w:val="28"/>
          <w:szCs w:val="28"/>
          <w:lang w:eastAsia="en-US"/>
        </w:rPr>
        <w:t>5.2.</w:t>
      </w:r>
      <w:r w:rsidRPr="00A9404C">
        <w:rPr>
          <w:sz w:val="28"/>
          <w:szCs w:val="28"/>
          <w:lang w:eastAsia="en-US"/>
        </w:rPr>
        <w:t xml:space="preserve"> Заявитель может обратиться с жалобой, в том числе в следующих случаях:</w:t>
      </w:r>
    </w:p>
    <w:p w:rsidR="00A9404C" w:rsidRPr="00A9404C" w:rsidRDefault="00A9404C" w:rsidP="00A9404C">
      <w:pPr>
        <w:autoSpaceDE w:val="0"/>
        <w:autoSpaceDN w:val="0"/>
        <w:adjustRightInd w:val="0"/>
        <w:ind w:firstLine="709"/>
        <w:jc w:val="both"/>
        <w:outlineLvl w:val="1"/>
        <w:rPr>
          <w:sz w:val="28"/>
          <w:szCs w:val="28"/>
          <w:lang w:eastAsia="en-US"/>
        </w:rPr>
      </w:pPr>
      <w:r w:rsidRPr="00A9404C">
        <w:rPr>
          <w:sz w:val="28"/>
          <w:szCs w:val="28"/>
          <w:lang w:eastAsia="en-US"/>
        </w:rPr>
        <w:t>1) нарушение срока регистрации запроса заявителя о предоставлении муниципальной услуги;</w:t>
      </w:r>
    </w:p>
    <w:p w:rsidR="00A9404C" w:rsidRPr="00A9404C" w:rsidRDefault="00A9404C" w:rsidP="00A9404C">
      <w:pPr>
        <w:autoSpaceDE w:val="0"/>
        <w:autoSpaceDN w:val="0"/>
        <w:adjustRightInd w:val="0"/>
        <w:ind w:firstLine="709"/>
        <w:jc w:val="both"/>
        <w:outlineLvl w:val="1"/>
        <w:rPr>
          <w:sz w:val="28"/>
          <w:szCs w:val="28"/>
          <w:lang w:eastAsia="en-US"/>
        </w:rPr>
      </w:pPr>
      <w:r w:rsidRPr="00A9404C">
        <w:rPr>
          <w:sz w:val="28"/>
          <w:szCs w:val="28"/>
          <w:lang w:eastAsia="en-US"/>
        </w:rPr>
        <w:t>2) нарушение срока предоставления муниципальной услуги;</w:t>
      </w:r>
    </w:p>
    <w:p w:rsidR="00A9404C" w:rsidRPr="00A9404C" w:rsidRDefault="00A9404C" w:rsidP="00A9404C">
      <w:pPr>
        <w:autoSpaceDE w:val="0"/>
        <w:autoSpaceDN w:val="0"/>
        <w:adjustRightInd w:val="0"/>
        <w:ind w:firstLine="709"/>
        <w:jc w:val="both"/>
        <w:outlineLvl w:val="1"/>
        <w:rPr>
          <w:sz w:val="28"/>
          <w:szCs w:val="28"/>
          <w:lang w:eastAsia="en-US"/>
        </w:rPr>
      </w:pPr>
      <w:r w:rsidRPr="00A9404C">
        <w:rPr>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A9404C" w:rsidRPr="00A9404C" w:rsidRDefault="00A9404C" w:rsidP="00A9404C">
      <w:pPr>
        <w:autoSpaceDE w:val="0"/>
        <w:autoSpaceDN w:val="0"/>
        <w:adjustRightInd w:val="0"/>
        <w:ind w:firstLine="709"/>
        <w:jc w:val="both"/>
        <w:outlineLvl w:val="1"/>
        <w:rPr>
          <w:sz w:val="28"/>
          <w:szCs w:val="28"/>
          <w:lang w:eastAsia="en-US"/>
        </w:rPr>
      </w:pPr>
      <w:r w:rsidRPr="00A9404C">
        <w:rPr>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A9404C" w:rsidRPr="00A9404C" w:rsidRDefault="00A9404C" w:rsidP="00A9404C">
      <w:pPr>
        <w:autoSpaceDE w:val="0"/>
        <w:autoSpaceDN w:val="0"/>
        <w:adjustRightInd w:val="0"/>
        <w:ind w:firstLine="709"/>
        <w:jc w:val="both"/>
        <w:outlineLvl w:val="1"/>
        <w:rPr>
          <w:sz w:val="28"/>
          <w:szCs w:val="28"/>
          <w:lang w:eastAsia="en-US"/>
        </w:rPr>
      </w:pPr>
      <w:r w:rsidRPr="00A9404C">
        <w:rPr>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A9404C">
        <w:rPr>
          <w:sz w:val="28"/>
          <w:szCs w:val="28"/>
          <w:lang w:eastAsia="en-US"/>
        </w:rPr>
        <w:lastRenderedPageBreak/>
        <w:t>иными нормативными правовыми актами Российской Федерации, нормативными правовыми актами Алтайского края, муниципальными правовыми актами;</w:t>
      </w:r>
    </w:p>
    <w:p w:rsidR="00A9404C" w:rsidRPr="00A9404C" w:rsidRDefault="00A9404C" w:rsidP="00A9404C">
      <w:pPr>
        <w:autoSpaceDE w:val="0"/>
        <w:autoSpaceDN w:val="0"/>
        <w:adjustRightInd w:val="0"/>
        <w:ind w:firstLine="709"/>
        <w:jc w:val="both"/>
        <w:outlineLvl w:val="1"/>
        <w:rPr>
          <w:sz w:val="28"/>
          <w:szCs w:val="28"/>
          <w:lang w:eastAsia="en-US"/>
        </w:rPr>
      </w:pPr>
      <w:r w:rsidRPr="00A9404C">
        <w:rPr>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A9404C" w:rsidRPr="00A9404C" w:rsidRDefault="00A9404C" w:rsidP="00A9404C">
      <w:pPr>
        <w:autoSpaceDE w:val="0"/>
        <w:autoSpaceDN w:val="0"/>
        <w:adjustRightInd w:val="0"/>
        <w:ind w:firstLine="709"/>
        <w:jc w:val="both"/>
        <w:outlineLvl w:val="1"/>
        <w:rPr>
          <w:sz w:val="28"/>
          <w:szCs w:val="28"/>
          <w:lang w:eastAsia="en-US"/>
        </w:rPr>
      </w:pPr>
      <w:r w:rsidRPr="00A9404C">
        <w:rPr>
          <w:sz w:val="28"/>
          <w:szCs w:val="28"/>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9404C" w:rsidRPr="00A9404C" w:rsidRDefault="00A9404C" w:rsidP="00A9404C">
      <w:pPr>
        <w:autoSpaceDE w:val="0"/>
        <w:autoSpaceDN w:val="0"/>
        <w:adjustRightInd w:val="0"/>
        <w:ind w:firstLine="709"/>
        <w:jc w:val="both"/>
        <w:outlineLvl w:val="1"/>
        <w:rPr>
          <w:sz w:val="20"/>
          <w:szCs w:val="20"/>
          <w:lang w:eastAsia="en-US"/>
        </w:rPr>
      </w:pPr>
    </w:p>
    <w:p w:rsidR="00A9404C" w:rsidRPr="00A9404C" w:rsidRDefault="00A9404C" w:rsidP="00A9404C">
      <w:pPr>
        <w:autoSpaceDE w:val="0"/>
        <w:autoSpaceDN w:val="0"/>
        <w:adjustRightInd w:val="0"/>
        <w:ind w:firstLine="709"/>
        <w:jc w:val="both"/>
        <w:outlineLvl w:val="1"/>
        <w:rPr>
          <w:sz w:val="28"/>
          <w:szCs w:val="28"/>
          <w:lang w:eastAsia="en-US"/>
        </w:rPr>
      </w:pPr>
      <w:r w:rsidRPr="00A9404C">
        <w:rPr>
          <w:b/>
          <w:sz w:val="28"/>
          <w:szCs w:val="28"/>
          <w:lang w:eastAsia="en-US"/>
        </w:rPr>
        <w:t>5.2.</w:t>
      </w:r>
      <w:r w:rsidRPr="00A9404C">
        <w:rPr>
          <w:sz w:val="28"/>
          <w:szCs w:val="28"/>
          <w:lang w:eastAsia="en-US"/>
        </w:rPr>
        <w:t xml:space="preserve"> Общие требования к порядку подачи и рассмотрения жалобы.</w:t>
      </w:r>
    </w:p>
    <w:p w:rsidR="00A9404C" w:rsidRPr="00A9404C" w:rsidRDefault="00A9404C" w:rsidP="00A9404C">
      <w:pPr>
        <w:autoSpaceDE w:val="0"/>
        <w:autoSpaceDN w:val="0"/>
        <w:adjustRightInd w:val="0"/>
        <w:ind w:firstLine="709"/>
        <w:jc w:val="both"/>
        <w:outlineLvl w:val="1"/>
        <w:rPr>
          <w:sz w:val="28"/>
          <w:szCs w:val="28"/>
        </w:rPr>
      </w:pPr>
      <w:r w:rsidRPr="00A9404C">
        <w:rPr>
          <w:b/>
          <w:sz w:val="28"/>
          <w:szCs w:val="28"/>
          <w:lang w:eastAsia="en-US"/>
        </w:rPr>
        <w:t>5.2.1.</w:t>
      </w:r>
      <w:r w:rsidRPr="00A9404C">
        <w:rPr>
          <w:sz w:val="28"/>
          <w:szCs w:val="28"/>
          <w:lang w:eastAsia="en-US"/>
        </w:rPr>
        <w:t xml:space="preserve"> </w:t>
      </w:r>
      <w:r w:rsidRPr="00A9404C">
        <w:rPr>
          <w:sz w:val="28"/>
          <w:szCs w:val="28"/>
        </w:rPr>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w:t>
      </w:r>
      <w:r w:rsidRPr="00A9404C">
        <w:rPr>
          <w:sz w:val="28"/>
          <w:szCs w:val="28"/>
          <w:u w:val="single"/>
        </w:rPr>
        <w:t>администрации Усть-Калманского сельсовета.</w:t>
      </w:r>
      <w:r w:rsidRPr="00A9404C">
        <w:rPr>
          <w:sz w:val="28"/>
          <w:szCs w:val="28"/>
        </w:rPr>
        <w:t xml:space="preserve"> Жалоба на действия (бездействие) или решения, принятые главой сельсовета подаются </w:t>
      </w:r>
      <w:r w:rsidRPr="00A9404C">
        <w:rPr>
          <w:sz w:val="28"/>
          <w:szCs w:val="28"/>
          <w:u w:val="single"/>
        </w:rPr>
        <w:t>главе администрации Усть-Калманского района</w:t>
      </w:r>
      <w:r w:rsidRPr="00A9404C">
        <w:rPr>
          <w:sz w:val="28"/>
          <w:szCs w:val="28"/>
        </w:rPr>
        <w:t xml:space="preserve">. </w:t>
      </w:r>
    </w:p>
    <w:p w:rsidR="00A9404C" w:rsidRPr="00A9404C" w:rsidRDefault="00A9404C" w:rsidP="00A9404C">
      <w:pPr>
        <w:autoSpaceDE w:val="0"/>
        <w:autoSpaceDN w:val="0"/>
        <w:adjustRightInd w:val="0"/>
        <w:ind w:firstLine="709"/>
        <w:jc w:val="both"/>
        <w:outlineLvl w:val="1"/>
        <w:rPr>
          <w:sz w:val="28"/>
          <w:szCs w:val="28"/>
          <w:lang w:eastAsia="en-US"/>
        </w:rPr>
      </w:pPr>
      <w:r w:rsidRPr="00A9404C">
        <w:rPr>
          <w:b/>
          <w:sz w:val="28"/>
          <w:szCs w:val="28"/>
          <w:lang w:eastAsia="en-US"/>
        </w:rPr>
        <w:t>5.2.2.</w:t>
      </w:r>
      <w:r w:rsidRPr="00A9404C">
        <w:rPr>
          <w:sz w:val="28"/>
          <w:szCs w:val="28"/>
          <w:lang w:eastAsia="en-US"/>
        </w:rPr>
        <w:t xml:space="preserve"> Жалоба может быть направлена по почте, через Многофункциональный центр, официальный сайт </w:t>
      </w:r>
      <w:r w:rsidRPr="00A9404C">
        <w:rPr>
          <w:sz w:val="28"/>
          <w:szCs w:val="28"/>
          <w:u w:val="single"/>
        </w:rPr>
        <w:t>Администрации Усть-Калманского района</w:t>
      </w:r>
      <w:r w:rsidRPr="00A9404C">
        <w:rPr>
          <w:sz w:val="28"/>
          <w:szCs w:val="28"/>
          <w:lang w:eastAsia="en-US"/>
        </w:rPr>
        <w:t>.Единый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A9404C" w:rsidRPr="00A9404C" w:rsidRDefault="00A9404C" w:rsidP="00A9404C">
      <w:pPr>
        <w:autoSpaceDE w:val="0"/>
        <w:autoSpaceDN w:val="0"/>
        <w:adjustRightInd w:val="0"/>
        <w:ind w:firstLine="709"/>
        <w:jc w:val="both"/>
        <w:outlineLvl w:val="1"/>
        <w:rPr>
          <w:rFonts w:ascii="Courier New" w:hAnsi="Courier New" w:cs="Courier New"/>
          <w:sz w:val="20"/>
          <w:szCs w:val="20"/>
          <w:lang w:eastAsia="en-US"/>
        </w:rPr>
      </w:pPr>
    </w:p>
    <w:p w:rsidR="00A9404C" w:rsidRPr="00A9404C" w:rsidRDefault="00A9404C" w:rsidP="00A9404C">
      <w:pPr>
        <w:autoSpaceDE w:val="0"/>
        <w:autoSpaceDN w:val="0"/>
        <w:adjustRightInd w:val="0"/>
        <w:ind w:firstLine="709"/>
        <w:jc w:val="both"/>
        <w:outlineLvl w:val="1"/>
        <w:rPr>
          <w:sz w:val="28"/>
          <w:szCs w:val="28"/>
          <w:lang w:eastAsia="en-US"/>
        </w:rPr>
      </w:pPr>
      <w:r w:rsidRPr="00A9404C">
        <w:rPr>
          <w:b/>
          <w:sz w:val="28"/>
          <w:szCs w:val="28"/>
          <w:lang w:eastAsia="en-US"/>
        </w:rPr>
        <w:t>5.3.</w:t>
      </w:r>
      <w:r w:rsidRPr="00A9404C">
        <w:rPr>
          <w:sz w:val="28"/>
          <w:szCs w:val="28"/>
          <w:lang w:eastAsia="en-US"/>
        </w:rPr>
        <w:t xml:space="preserve"> Жалоба должна содержать:</w:t>
      </w:r>
    </w:p>
    <w:p w:rsidR="00A9404C" w:rsidRPr="00A9404C" w:rsidRDefault="00A9404C" w:rsidP="00A9404C">
      <w:pPr>
        <w:autoSpaceDE w:val="0"/>
        <w:autoSpaceDN w:val="0"/>
        <w:adjustRightInd w:val="0"/>
        <w:ind w:firstLine="709"/>
        <w:jc w:val="both"/>
        <w:outlineLvl w:val="1"/>
        <w:rPr>
          <w:sz w:val="28"/>
          <w:szCs w:val="28"/>
          <w:lang w:eastAsia="en-US"/>
        </w:rPr>
      </w:pPr>
      <w:r w:rsidRPr="00A9404C">
        <w:rPr>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9404C" w:rsidRPr="00A9404C" w:rsidRDefault="00A9404C" w:rsidP="00A9404C">
      <w:pPr>
        <w:autoSpaceDE w:val="0"/>
        <w:autoSpaceDN w:val="0"/>
        <w:adjustRightInd w:val="0"/>
        <w:ind w:firstLine="709"/>
        <w:jc w:val="both"/>
        <w:outlineLvl w:val="1"/>
        <w:rPr>
          <w:sz w:val="28"/>
          <w:szCs w:val="28"/>
          <w:lang w:eastAsia="en-US"/>
        </w:rPr>
      </w:pPr>
      <w:r w:rsidRPr="00A9404C">
        <w:rPr>
          <w:sz w:val="28"/>
          <w:szCs w:val="28"/>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404C" w:rsidRPr="00A9404C" w:rsidRDefault="00A9404C" w:rsidP="00A9404C">
      <w:pPr>
        <w:autoSpaceDE w:val="0"/>
        <w:autoSpaceDN w:val="0"/>
        <w:adjustRightInd w:val="0"/>
        <w:ind w:firstLine="709"/>
        <w:jc w:val="both"/>
        <w:outlineLvl w:val="1"/>
        <w:rPr>
          <w:sz w:val="28"/>
          <w:szCs w:val="28"/>
          <w:lang w:eastAsia="en-US"/>
        </w:rPr>
      </w:pPr>
      <w:r w:rsidRPr="00A9404C">
        <w:rPr>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9404C" w:rsidRPr="00A9404C" w:rsidRDefault="00A9404C" w:rsidP="00A9404C">
      <w:pPr>
        <w:autoSpaceDE w:val="0"/>
        <w:autoSpaceDN w:val="0"/>
        <w:adjustRightInd w:val="0"/>
        <w:ind w:firstLine="709"/>
        <w:jc w:val="both"/>
        <w:outlineLvl w:val="1"/>
        <w:rPr>
          <w:sz w:val="28"/>
          <w:szCs w:val="28"/>
          <w:lang w:eastAsia="en-US"/>
        </w:rPr>
      </w:pPr>
      <w:r w:rsidRPr="00A9404C">
        <w:rPr>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9404C" w:rsidRPr="00A9404C" w:rsidRDefault="00A9404C" w:rsidP="00A9404C">
      <w:pPr>
        <w:autoSpaceDE w:val="0"/>
        <w:autoSpaceDN w:val="0"/>
        <w:adjustRightInd w:val="0"/>
        <w:ind w:firstLine="709"/>
        <w:jc w:val="both"/>
        <w:outlineLvl w:val="1"/>
        <w:rPr>
          <w:sz w:val="20"/>
          <w:szCs w:val="20"/>
          <w:lang w:eastAsia="en-US"/>
        </w:rPr>
      </w:pPr>
    </w:p>
    <w:p w:rsidR="00A9404C" w:rsidRPr="00A9404C" w:rsidRDefault="00A9404C" w:rsidP="00A9404C">
      <w:pPr>
        <w:autoSpaceDE w:val="0"/>
        <w:autoSpaceDN w:val="0"/>
        <w:adjustRightInd w:val="0"/>
        <w:ind w:firstLine="709"/>
        <w:jc w:val="both"/>
        <w:outlineLvl w:val="1"/>
        <w:rPr>
          <w:sz w:val="28"/>
          <w:szCs w:val="28"/>
          <w:lang w:eastAsia="en-US"/>
        </w:rPr>
      </w:pPr>
      <w:r w:rsidRPr="00A9404C">
        <w:rPr>
          <w:b/>
          <w:sz w:val="28"/>
          <w:szCs w:val="28"/>
          <w:lang w:eastAsia="en-US"/>
        </w:rPr>
        <w:lastRenderedPageBreak/>
        <w:t>5.4.</w:t>
      </w:r>
      <w:r w:rsidRPr="00A9404C">
        <w:rPr>
          <w:sz w:val="28"/>
          <w:szCs w:val="28"/>
          <w:lang w:eastAsia="en-US"/>
        </w:rPr>
        <w:t xml:space="preserve"> Жалоба подлежит рассмотрению в течение пятнадцати рабочих дней со дня ее регистрации, а в случае обжалования отказа </w:t>
      </w:r>
      <w:r w:rsidRPr="00A9404C">
        <w:rPr>
          <w:sz w:val="28"/>
          <w:szCs w:val="28"/>
          <w:u w:val="single"/>
        </w:rPr>
        <w:t>Администрации Усть-Калманского сельсовета</w:t>
      </w:r>
      <w:r w:rsidRPr="00A9404C">
        <w:rPr>
          <w:sz w:val="28"/>
          <w:szCs w:val="28"/>
          <w:lang w:eastAsia="en-US"/>
        </w:rPr>
        <w:t xml:space="preserve">, должностного лица </w:t>
      </w:r>
      <w:r w:rsidRPr="00A9404C">
        <w:rPr>
          <w:sz w:val="28"/>
          <w:szCs w:val="28"/>
          <w:u w:val="single"/>
        </w:rPr>
        <w:t>Администрации Усть-Калманского сельсовета</w:t>
      </w:r>
      <w:r w:rsidRPr="00A9404C">
        <w:rPr>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A9404C" w:rsidRPr="00A9404C" w:rsidRDefault="00A9404C" w:rsidP="00A9404C">
      <w:pPr>
        <w:autoSpaceDE w:val="0"/>
        <w:autoSpaceDN w:val="0"/>
        <w:adjustRightInd w:val="0"/>
        <w:ind w:firstLine="709"/>
        <w:jc w:val="both"/>
        <w:outlineLvl w:val="1"/>
        <w:rPr>
          <w:b/>
          <w:sz w:val="20"/>
          <w:szCs w:val="20"/>
          <w:lang w:eastAsia="en-US"/>
        </w:rPr>
      </w:pPr>
    </w:p>
    <w:p w:rsidR="00A9404C" w:rsidRPr="00A9404C" w:rsidRDefault="00A9404C" w:rsidP="00A9404C">
      <w:pPr>
        <w:autoSpaceDE w:val="0"/>
        <w:autoSpaceDN w:val="0"/>
        <w:adjustRightInd w:val="0"/>
        <w:ind w:firstLine="709"/>
        <w:jc w:val="both"/>
        <w:outlineLvl w:val="1"/>
        <w:rPr>
          <w:sz w:val="28"/>
          <w:szCs w:val="28"/>
          <w:lang w:eastAsia="en-US"/>
        </w:rPr>
      </w:pPr>
      <w:r w:rsidRPr="00A9404C">
        <w:rPr>
          <w:b/>
          <w:sz w:val="28"/>
          <w:szCs w:val="28"/>
          <w:lang w:eastAsia="en-US"/>
        </w:rPr>
        <w:t>5.5.</w:t>
      </w:r>
      <w:r w:rsidRPr="00A9404C">
        <w:rPr>
          <w:sz w:val="28"/>
          <w:szCs w:val="28"/>
          <w:lang w:eastAsia="en-US"/>
        </w:rPr>
        <w:t xml:space="preserve"> По результатам рассмотрения жалобы </w:t>
      </w:r>
      <w:r w:rsidRPr="00A9404C">
        <w:rPr>
          <w:sz w:val="28"/>
          <w:szCs w:val="28"/>
          <w:u w:val="single"/>
        </w:rPr>
        <w:t>глава администрации Усть-Калманского района,</w:t>
      </w:r>
      <w:r w:rsidRPr="00A9404C">
        <w:rPr>
          <w:sz w:val="28"/>
          <w:szCs w:val="28"/>
          <w:u w:val="single"/>
          <w:lang w:eastAsia="en-US"/>
        </w:rPr>
        <w:t xml:space="preserve"> руководитель </w:t>
      </w:r>
      <w:r w:rsidRPr="00A9404C">
        <w:rPr>
          <w:sz w:val="28"/>
          <w:szCs w:val="28"/>
          <w:u w:val="single"/>
        </w:rPr>
        <w:t>Усть-Калманского района</w:t>
      </w:r>
      <w:r w:rsidRPr="00A9404C">
        <w:rPr>
          <w:sz w:val="28"/>
          <w:szCs w:val="28"/>
          <w:lang w:eastAsia="en-US"/>
        </w:rPr>
        <w:t xml:space="preserve"> принимает одно из следующих решений:</w:t>
      </w:r>
    </w:p>
    <w:p w:rsidR="00A9404C" w:rsidRPr="00A9404C" w:rsidRDefault="00A9404C" w:rsidP="00A9404C">
      <w:pPr>
        <w:autoSpaceDE w:val="0"/>
        <w:autoSpaceDN w:val="0"/>
        <w:adjustRightInd w:val="0"/>
        <w:ind w:firstLine="709"/>
        <w:jc w:val="both"/>
        <w:outlineLvl w:val="1"/>
        <w:rPr>
          <w:sz w:val="28"/>
          <w:szCs w:val="28"/>
          <w:lang w:eastAsia="en-US"/>
        </w:rPr>
      </w:pPr>
      <w:r w:rsidRPr="00A9404C">
        <w:rPr>
          <w:sz w:val="28"/>
          <w:szCs w:val="28"/>
          <w:lang w:eastAsia="en-US"/>
        </w:rPr>
        <w:t xml:space="preserve">1) удовлетворяет жалобу, в том числе в форме отмены принятого решения, исправления допущенных </w:t>
      </w:r>
      <w:r w:rsidRPr="00A9404C">
        <w:rPr>
          <w:sz w:val="28"/>
          <w:szCs w:val="28"/>
          <w:u w:val="single"/>
        </w:rPr>
        <w:t>Администрацией Усть-Калманского сельсовета</w:t>
      </w:r>
      <w:r w:rsidRPr="00A9404C">
        <w:rPr>
          <w:sz w:val="28"/>
          <w:szCs w:val="28"/>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A9404C" w:rsidRPr="00A9404C" w:rsidRDefault="00A9404C" w:rsidP="00A9404C">
      <w:pPr>
        <w:autoSpaceDE w:val="0"/>
        <w:autoSpaceDN w:val="0"/>
        <w:adjustRightInd w:val="0"/>
        <w:ind w:firstLine="709"/>
        <w:jc w:val="both"/>
        <w:outlineLvl w:val="1"/>
        <w:rPr>
          <w:sz w:val="28"/>
          <w:szCs w:val="28"/>
          <w:lang w:eastAsia="en-US"/>
        </w:rPr>
      </w:pPr>
      <w:r w:rsidRPr="00A9404C">
        <w:rPr>
          <w:sz w:val="28"/>
          <w:szCs w:val="28"/>
          <w:lang w:eastAsia="en-US"/>
        </w:rPr>
        <w:t>2) отказывает в удовлетворении жалобы.</w:t>
      </w:r>
    </w:p>
    <w:p w:rsidR="00A9404C" w:rsidRPr="00A9404C" w:rsidRDefault="00A9404C" w:rsidP="00A9404C">
      <w:pPr>
        <w:autoSpaceDE w:val="0"/>
        <w:autoSpaceDN w:val="0"/>
        <w:adjustRightInd w:val="0"/>
        <w:ind w:firstLine="709"/>
        <w:jc w:val="both"/>
        <w:outlineLvl w:val="1"/>
        <w:rPr>
          <w:sz w:val="20"/>
          <w:szCs w:val="20"/>
          <w:lang w:eastAsia="en-US"/>
        </w:rPr>
      </w:pPr>
    </w:p>
    <w:p w:rsidR="00A9404C" w:rsidRPr="00A9404C" w:rsidRDefault="00A9404C" w:rsidP="00A9404C">
      <w:pPr>
        <w:autoSpaceDE w:val="0"/>
        <w:autoSpaceDN w:val="0"/>
        <w:adjustRightInd w:val="0"/>
        <w:ind w:firstLine="709"/>
        <w:jc w:val="both"/>
        <w:outlineLvl w:val="1"/>
        <w:rPr>
          <w:sz w:val="28"/>
          <w:szCs w:val="28"/>
          <w:lang w:eastAsia="en-US"/>
        </w:rPr>
      </w:pPr>
      <w:r w:rsidRPr="00A9404C">
        <w:rPr>
          <w:b/>
          <w:sz w:val="28"/>
          <w:szCs w:val="28"/>
          <w:lang w:eastAsia="en-US"/>
        </w:rPr>
        <w:t>5.6.</w:t>
      </w:r>
      <w:r w:rsidRPr="00A9404C">
        <w:rPr>
          <w:sz w:val="28"/>
          <w:szCs w:val="28"/>
          <w:lang w:eastAsia="en-US"/>
        </w:rPr>
        <w:t xml:space="preserve"> Не позднее дня, следующего за днем принятия решения, указанного в п.5.5.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404C" w:rsidRPr="00A9404C" w:rsidRDefault="00A9404C" w:rsidP="00A9404C">
      <w:pPr>
        <w:autoSpaceDE w:val="0"/>
        <w:autoSpaceDN w:val="0"/>
        <w:adjustRightInd w:val="0"/>
        <w:ind w:firstLine="709"/>
        <w:jc w:val="both"/>
        <w:outlineLvl w:val="1"/>
        <w:rPr>
          <w:sz w:val="20"/>
          <w:szCs w:val="20"/>
          <w:lang w:eastAsia="en-US"/>
        </w:rPr>
      </w:pPr>
    </w:p>
    <w:p w:rsidR="00A9404C" w:rsidRPr="00A9404C" w:rsidRDefault="00A9404C" w:rsidP="00A9404C">
      <w:pPr>
        <w:autoSpaceDE w:val="0"/>
        <w:autoSpaceDN w:val="0"/>
        <w:adjustRightInd w:val="0"/>
        <w:ind w:firstLine="709"/>
        <w:jc w:val="both"/>
        <w:outlineLvl w:val="1"/>
        <w:rPr>
          <w:sz w:val="28"/>
          <w:szCs w:val="28"/>
          <w:lang w:eastAsia="en-US"/>
        </w:rPr>
      </w:pPr>
      <w:r w:rsidRPr="00A9404C">
        <w:rPr>
          <w:b/>
          <w:sz w:val="28"/>
          <w:szCs w:val="28"/>
          <w:lang w:eastAsia="en-US"/>
        </w:rPr>
        <w:t>5.7.</w:t>
      </w:r>
      <w:r w:rsidRPr="00A9404C">
        <w:rPr>
          <w:sz w:val="28"/>
          <w:szCs w:val="28"/>
          <w:lang w:eastAsia="en-US"/>
        </w:rPr>
        <w:t xml:space="preserve"> В ответе по результатам рассмотрения жалобы указываются:</w:t>
      </w:r>
    </w:p>
    <w:p w:rsidR="00A9404C" w:rsidRPr="00A9404C" w:rsidRDefault="00A9404C" w:rsidP="00A9404C">
      <w:pPr>
        <w:autoSpaceDE w:val="0"/>
        <w:autoSpaceDN w:val="0"/>
        <w:adjustRightInd w:val="0"/>
        <w:ind w:firstLine="709"/>
        <w:jc w:val="both"/>
        <w:outlineLvl w:val="1"/>
        <w:rPr>
          <w:sz w:val="28"/>
          <w:szCs w:val="28"/>
          <w:lang w:eastAsia="en-US"/>
        </w:rPr>
      </w:pPr>
      <w:bookmarkStart w:id="12" w:name="sub_10181"/>
      <w:r w:rsidRPr="00A9404C">
        <w:rPr>
          <w:sz w:val="28"/>
          <w:szCs w:val="28"/>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A9404C" w:rsidRPr="00A9404C" w:rsidRDefault="00A9404C" w:rsidP="00A9404C">
      <w:pPr>
        <w:autoSpaceDE w:val="0"/>
        <w:autoSpaceDN w:val="0"/>
        <w:adjustRightInd w:val="0"/>
        <w:ind w:firstLine="709"/>
        <w:jc w:val="both"/>
        <w:outlineLvl w:val="1"/>
        <w:rPr>
          <w:sz w:val="28"/>
          <w:szCs w:val="28"/>
          <w:lang w:eastAsia="en-US"/>
        </w:rPr>
      </w:pPr>
      <w:bookmarkStart w:id="13" w:name="sub_10182"/>
      <w:bookmarkEnd w:id="12"/>
      <w:r w:rsidRPr="00A9404C">
        <w:rPr>
          <w:sz w:val="28"/>
          <w:szCs w:val="28"/>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A9404C" w:rsidRPr="00A9404C" w:rsidRDefault="00A9404C" w:rsidP="00A9404C">
      <w:pPr>
        <w:autoSpaceDE w:val="0"/>
        <w:autoSpaceDN w:val="0"/>
        <w:adjustRightInd w:val="0"/>
        <w:ind w:firstLine="709"/>
        <w:jc w:val="both"/>
        <w:outlineLvl w:val="1"/>
        <w:rPr>
          <w:sz w:val="28"/>
          <w:szCs w:val="28"/>
          <w:lang w:eastAsia="en-US"/>
        </w:rPr>
      </w:pPr>
      <w:bookmarkStart w:id="14" w:name="sub_10183"/>
      <w:bookmarkEnd w:id="13"/>
      <w:r w:rsidRPr="00A9404C">
        <w:rPr>
          <w:sz w:val="28"/>
          <w:szCs w:val="28"/>
          <w:lang w:eastAsia="en-US"/>
        </w:rPr>
        <w:t>в) фамилия, имя, отчество (при наличии) или наименование заявителя;</w:t>
      </w:r>
    </w:p>
    <w:p w:rsidR="00A9404C" w:rsidRPr="00A9404C" w:rsidRDefault="00A9404C" w:rsidP="00A9404C">
      <w:pPr>
        <w:autoSpaceDE w:val="0"/>
        <w:autoSpaceDN w:val="0"/>
        <w:adjustRightInd w:val="0"/>
        <w:ind w:firstLine="709"/>
        <w:jc w:val="both"/>
        <w:outlineLvl w:val="1"/>
        <w:rPr>
          <w:sz w:val="28"/>
          <w:szCs w:val="28"/>
          <w:lang w:eastAsia="en-US"/>
        </w:rPr>
      </w:pPr>
      <w:bookmarkStart w:id="15" w:name="sub_10184"/>
      <w:bookmarkEnd w:id="14"/>
      <w:r w:rsidRPr="00A9404C">
        <w:rPr>
          <w:sz w:val="28"/>
          <w:szCs w:val="28"/>
          <w:lang w:eastAsia="en-US"/>
        </w:rPr>
        <w:t>г) основания для принятия решения по жалобе;</w:t>
      </w:r>
    </w:p>
    <w:p w:rsidR="00A9404C" w:rsidRPr="00A9404C" w:rsidRDefault="00A9404C" w:rsidP="00A9404C">
      <w:pPr>
        <w:autoSpaceDE w:val="0"/>
        <w:autoSpaceDN w:val="0"/>
        <w:adjustRightInd w:val="0"/>
        <w:ind w:firstLine="709"/>
        <w:jc w:val="both"/>
        <w:outlineLvl w:val="1"/>
        <w:rPr>
          <w:sz w:val="28"/>
          <w:szCs w:val="28"/>
          <w:lang w:eastAsia="en-US"/>
        </w:rPr>
      </w:pPr>
      <w:bookmarkStart w:id="16" w:name="sub_10185"/>
      <w:bookmarkEnd w:id="15"/>
      <w:r w:rsidRPr="00A9404C">
        <w:rPr>
          <w:sz w:val="28"/>
          <w:szCs w:val="28"/>
          <w:lang w:eastAsia="en-US"/>
        </w:rPr>
        <w:t>д) принятое по жалобе решение;</w:t>
      </w:r>
    </w:p>
    <w:p w:rsidR="00A9404C" w:rsidRPr="00A9404C" w:rsidRDefault="00A9404C" w:rsidP="00A9404C">
      <w:pPr>
        <w:autoSpaceDE w:val="0"/>
        <w:autoSpaceDN w:val="0"/>
        <w:adjustRightInd w:val="0"/>
        <w:ind w:firstLine="709"/>
        <w:jc w:val="both"/>
        <w:outlineLvl w:val="1"/>
        <w:rPr>
          <w:sz w:val="28"/>
          <w:szCs w:val="28"/>
          <w:lang w:eastAsia="en-US"/>
        </w:rPr>
      </w:pPr>
      <w:bookmarkStart w:id="17" w:name="sub_10186"/>
      <w:bookmarkEnd w:id="16"/>
      <w:r w:rsidRPr="00A9404C">
        <w:rPr>
          <w:sz w:val="28"/>
          <w:szCs w:val="28"/>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17"/>
    <w:p w:rsidR="00A9404C" w:rsidRPr="00A9404C" w:rsidRDefault="00A9404C" w:rsidP="00A9404C">
      <w:pPr>
        <w:autoSpaceDE w:val="0"/>
        <w:autoSpaceDN w:val="0"/>
        <w:adjustRightInd w:val="0"/>
        <w:ind w:firstLine="709"/>
        <w:jc w:val="both"/>
        <w:outlineLvl w:val="1"/>
        <w:rPr>
          <w:sz w:val="28"/>
          <w:szCs w:val="28"/>
          <w:lang w:eastAsia="en-US"/>
        </w:rPr>
      </w:pPr>
      <w:r w:rsidRPr="00A9404C">
        <w:rPr>
          <w:sz w:val="28"/>
          <w:szCs w:val="28"/>
          <w:lang w:eastAsia="en-US"/>
        </w:rPr>
        <w:t>ж) сведения о порядке обжалования принятого по жалобе решения.</w:t>
      </w:r>
    </w:p>
    <w:p w:rsidR="00A9404C" w:rsidRPr="00A9404C" w:rsidRDefault="00A9404C" w:rsidP="00A9404C">
      <w:pPr>
        <w:autoSpaceDE w:val="0"/>
        <w:autoSpaceDN w:val="0"/>
        <w:adjustRightInd w:val="0"/>
        <w:ind w:firstLine="709"/>
        <w:jc w:val="both"/>
        <w:outlineLvl w:val="1"/>
        <w:rPr>
          <w:sz w:val="20"/>
          <w:szCs w:val="20"/>
          <w:lang w:eastAsia="en-US"/>
        </w:rPr>
      </w:pPr>
    </w:p>
    <w:p w:rsidR="00A9404C" w:rsidRPr="00A9404C" w:rsidRDefault="00A9404C" w:rsidP="00A9404C">
      <w:pPr>
        <w:autoSpaceDE w:val="0"/>
        <w:autoSpaceDN w:val="0"/>
        <w:adjustRightInd w:val="0"/>
        <w:ind w:firstLine="709"/>
        <w:jc w:val="both"/>
        <w:outlineLvl w:val="1"/>
        <w:rPr>
          <w:sz w:val="28"/>
          <w:szCs w:val="28"/>
          <w:lang w:eastAsia="en-US"/>
        </w:rPr>
      </w:pPr>
      <w:bookmarkStart w:id="18" w:name="sub_1019"/>
      <w:r w:rsidRPr="00A9404C">
        <w:rPr>
          <w:b/>
          <w:sz w:val="28"/>
          <w:szCs w:val="28"/>
          <w:lang w:eastAsia="en-US"/>
        </w:rPr>
        <w:t>5.8.</w:t>
      </w:r>
      <w:r w:rsidRPr="00A9404C">
        <w:rPr>
          <w:sz w:val="28"/>
          <w:szCs w:val="28"/>
          <w:lang w:eastAsia="en-US"/>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8"/>
    <w:p w:rsidR="00A9404C" w:rsidRPr="00A9404C" w:rsidRDefault="00A9404C" w:rsidP="00A9404C">
      <w:pPr>
        <w:autoSpaceDE w:val="0"/>
        <w:autoSpaceDN w:val="0"/>
        <w:adjustRightInd w:val="0"/>
        <w:ind w:firstLine="709"/>
        <w:jc w:val="both"/>
        <w:outlineLvl w:val="1"/>
        <w:rPr>
          <w:sz w:val="28"/>
          <w:szCs w:val="28"/>
          <w:lang w:eastAsia="en-US"/>
        </w:rPr>
      </w:pPr>
      <w:r w:rsidRPr="00A9404C">
        <w:rPr>
          <w:sz w:val="28"/>
          <w:szCs w:val="28"/>
          <w:lang w:eastAsia="en-US"/>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w:t>
      </w:r>
      <w:r w:rsidRPr="00A9404C">
        <w:rPr>
          <w:sz w:val="28"/>
          <w:szCs w:val="28"/>
          <w:lang w:eastAsia="en-US"/>
        </w:rPr>
        <w:lastRenderedPageBreak/>
        <w:t>уполномоченного на рассмотрение жалобы органа, вид которой установлен законодательством Российской Федерации.</w:t>
      </w:r>
    </w:p>
    <w:p w:rsidR="00A9404C" w:rsidRPr="00A9404C" w:rsidRDefault="00A9404C" w:rsidP="00A9404C">
      <w:pPr>
        <w:autoSpaceDE w:val="0"/>
        <w:autoSpaceDN w:val="0"/>
        <w:adjustRightInd w:val="0"/>
        <w:ind w:firstLine="709"/>
        <w:jc w:val="both"/>
        <w:outlineLvl w:val="1"/>
        <w:rPr>
          <w:sz w:val="20"/>
          <w:szCs w:val="20"/>
          <w:lang w:eastAsia="en-US"/>
        </w:rPr>
      </w:pPr>
    </w:p>
    <w:p w:rsidR="00A9404C" w:rsidRPr="00A9404C" w:rsidRDefault="00A9404C" w:rsidP="00A9404C">
      <w:pPr>
        <w:autoSpaceDE w:val="0"/>
        <w:autoSpaceDN w:val="0"/>
        <w:adjustRightInd w:val="0"/>
        <w:ind w:firstLine="709"/>
        <w:jc w:val="both"/>
        <w:outlineLvl w:val="1"/>
        <w:rPr>
          <w:sz w:val="28"/>
          <w:szCs w:val="28"/>
          <w:lang w:eastAsia="en-US"/>
        </w:rPr>
      </w:pPr>
      <w:bookmarkStart w:id="19" w:name="sub_1020"/>
      <w:r w:rsidRPr="00A9404C">
        <w:rPr>
          <w:b/>
          <w:sz w:val="28"/>
          <w:szCs w:val="28"/>
          <w:lang w:eastAsia="en-US"/>
        </w:rPr>
        <w:t>5.9.</w:t>
      </w:r>
      <w:r w:rsidRPr="00A9404C">
        <w:rPr>
          <w:sz w:val="28"/>
          <w:szCs w:val="28"/>
          <w:lang w:eastAsia="en-US"/>
        </w:rPr>
        <w:t> Основания для отказа в удовлетворении жалобы:</w:t>
      </w:r>
    </w:p>
    <w:p w:rsidR="00A9404C" w:rsidRPr="00A9404C" w:rsidRDefault="00A9404C" w:rsidP="00A9404C">
      <w:pPr>
        <w:autoSpaceDE w:val="0"/>
        <w:autoSpaceDN w:val="0"/>
        <w:adjustRightInd w:val="0"/>
        <w:ind w:firstLine="709"/>
        <w:jc w:val="both"/>
        <w:outlineLvl w:val="1"/>
        <w:rPr>
          <w:sz w:val="28"/>
          <w:szCs w:val="28"/>
          <w:lang w:eastAsia="en-US"/>
        </w:rPr>
      </w:pPr>
      <w:bookmarkStart w:id="20" w:name="sub_10201"/>
      <w:bookmarkEnd w:id="19"/>
      <w:r w:rsidRPr="00A9404C">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A9404C" w:rsidRPr="00A9404C" w:rsidRDefault="00A9404C" w:rsidP="00A9404C">
      <w:pPr>
        <w:autoSpaceDE w:val="0"/>
        <w:autoSpaceDN w:val="0"/>
        <w:adjustRightInd w:val="0"/>
        <w:ind w:firstLine="709"/>
        <w:jc w:val="both"/>
        <w:outlineLvl w:val="1"/>
        <w:rPr>
          <w:sz w:val="28"/>
          <w:szCs w:val="28"/>
          <w:lang w:eastAsia="en-US"/>
        </w:rPr>
      </w:pPr>
      <w:bookmarkStart w:id="21" w:name="sub_10202"/>
      <w:bookmarkEnd w:id="20"/>
      <w:r w:rsidRPr="00A9404C">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A9404C" w:rsidRPr="00A9404C" w:rsidRDefault="00A9404C" w:rsidP="00A9404C">
      <w:pPr>
        <w:autoSpaceDE w:val="0"/>
        <w:autoSpaceDN w:val="0"/>
        <w:adjustRightInd w:val="0"/>
        <w:ind w:firstLine="709"/>
        <w:jc w:val="both"/>
        <w:outlineLvl w:val="1"/>
        <w:rPr>
          <w:sz w:val="28"/>
          <w:szCs w:val="28"/>
          <w:lang w:eastAsia="en-US"/>
        </w:rPr>
      </w:pPr>
      <w:bookmarkStart w:id="22" w:name="sub_10203"/>
      <w:bookmarkEnd w:id="21"/>
      <w:r w:rsidRPr="00A9404C">
        <w:rPr>
          <w:sz w:val="28"/>
          <w:szCs w:val="28"/>
          <w:lang w:eastAsia="en-US"/>
        </w:rPr>
        <w:t>в) наличие решения по жалобе, принятого ранее в отношении того же заявителя и по тому же предмету жалобы.</w:t>
      </w:r>
    </w:p>
    <w:p w:rsidR="00A9404C" w:rsidRPr="00A9404C" w:rsidRDefault="00A9404C" w:rsidP="00A9404C">
      <w:pPr>
        <w:autoSpaceDE w:val="0"/>
        <w:autoSpaceDN w:val="0"/>
        <w:adjustRightInd w:val="0"/>
        <w:ind w:firstLine="709"/>
        <w:jc w:val="both"/>
        <w:outlineLvl w:val="1"/>
        <w:rPr>
          <w:sz w:val="20"/>
          <w:szCs w:val="20"/>
          <w:lang w:eastAsia="en-US"/>
        </w:rPr>
      </w:pPr>
    </w:p>
    <w:bookmarkEnd w:id="22"/>
    <w:p w:rsidR="00A9404C" w:rsidRPr="00A9404C" w:rsidRDefault="00A9404C" w:rsidP="00A9404C">
      <w:pPr>
        <w:autoSpaceDE w:val="0"/>
        <w:autoSpaceDN w:val="0"/>
        <w:adjustRightInd w:val="0"/>
        <w:ind w:firstLine="709"/>
        <w:jc w:val="both"/>
        <w:outlineLvl w:val="1"/>
        <w:rPr>
          <w:sz w:val="28"/>
          <w:szCs w:val="28"/>
          <w:lang w:eastAsia="en-US"/>
        </w:rPr>
      </w:pPr>
      <w:r w:rsidRPr="00A9404C">
        <w:rPr>
          <w:b/>
          <w:sz w:val="28"/>
          <w:szCs w:val="28"/>
          <w:lang w:eastAsia="en-US"/>
        </w:rPr>
        <w:t>5.10.</w:t>
      </w:r>
      <w:r w:rsidRPr="00A9404C">
        <w:rPr>
          <w:sz w:val="28"/>
          <w:szCs w:val="28"/>
          <w:lang w:eastAsia="en-US"/>
        </w:rPr>
        <w:t> Уполномоченный на рассмотрение жалобы орган вправе оставить жалобу без ответа в следующих случаях:</w:t>
      </w:r>
    </w:p>
    <w:p w:rsidR="00A9404C" w:rsidRPr="00A9404C" w:rsidRDefault="00A9404C" w:rsidP="00A9404C">
      <w:pPr>
        <w:autoSpaceDE w:val="0"/>
        <w:autoSpaceDN w:val="0"/>
        <w:adjustRightInd w:val="0"/>
        <w:ind w:firstLine="709"/>
        <w:jc w:val="both"/>
        <w:outlineLvl w:val="1"/>
        <w:rPr>
          <w:sz w:val="28"/>
          <w:szCs w:val="28"/>
          <w:lang w:eastAsia="en-US"/>
        </w:rPr>
      </w:pPr>
      <w:bookmarkStart w:id="23" w:name="sub_10211"/>
      <w:r w:rsidRPr="00A9404C">
        <w:rPr>
          <w:sz w:val="28"/>
          <w:szCs w:val="28"/>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23"/>
    <w:p w:rsidR="00A9404C" w:rsidRPr="00A9404C" w:rsidRDefault="00A9404C" w:rsidP="00A9404C">
      <w:pPr>
        <w:autoSpaceDE w:val="0"/>
        <w:autoSpaceDN w:val="0"/>
        <w:adjustRightInd w:val="0"/>
        <w:ind w:firstLine="709"/>
        <w:jc w:val="both"/>
        <w:outlineLvl w:val="1"/>
        <w:rPr>
          <w:sz w:val="28"/>
          <w:szCs w:val="28"/>
          <w:lang w:eastAsia="en-US"/>
        </w:rPr>
      </w:pPr>
      <w:r w:rsidRPr="00A9404C">
        <w:rPr>
          <w:sz w:val="28"/>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9404C" w:rsidRPr="00A9404C" w:rsidRDefault="00A9404C" w:rsidP="00A9404C">
      <w:pPr>
        <w:autoSpaceDE w:val="0"/>
        <w:autoSpaceDN w:val="0"/>
        <w:adjustRightInd w:val="0"/>
        <w:ind w:firstLine="709"/>
        <w:jc w:val="both"/>
        <w:outlineLvl w:val="1"/>
        <w:rPr>
          <w:sz w:val="20"/>
          <w:szCs w:val="20"/>
          <w:lang w:eastAsia="en-US"/>
        </w:rPr>
      </w:pPr>
    </w:p>
    <w:p w:rsidR="00A9404C" w:rsidRPr="00A9404C" w:rsidRDefault="00A9404C" w:rsidP="00A9404C">
      <w:pPr>
        <w:autoSpaceDE w:val="0"/>
        <w:autoSpaceDN w:val="0"/>
        <w:adjustRightInd w:val="0"/>
        <w:ind w:firstLine="709"/>
        <w:jc w:val="both"/>
        <w:outlineLvl w:val="1"/>
        <w:rPr>
          <w:sz w:val="28"/>
          <w:szCs w:val="28"/>
          <w:lang w:eastAsia="en-US"/>
        </w:rPr>
      </w:pPr>
      <w:r w:rsidRPr="00A9404C">
        <w:rPr>
          <w:b/>
          <w:sz w:val="28"/>
          <w:szCs w:val="28"/>
          <w:lang w:eastAsia="en-US"/>
        </w:rPr>
        <w:t>5.11.</w:t>
      </w:r>
      <w:r w:rsidRPr="00A9404C">
        <w:rPr>
          <w:sz w:val="28"/>
          <w:szCs w:val="28"/>
          <w:lang w:eastAsia="en-US"/>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9404C" w:rsidRPr="00A9404C" w:rsidRDefault="00A9404C" w:rsidP="00A9404C">
      <w:pPr>
        <w:widowControl w:val="0"/>
        <w:autoSpaceDE w:val="0"/>
        <w:autoSpaceDN w:val="0"/>
        <w:adjustRightInd w:val="0"/>
        <w:jc w:val="center"/>
        <w:outlineLvl w:val="2"/>
        <w:rPr>
          <w:sz w:val="28"/>
          <w:szCs w:val="28"/>
        </w:rPr>
      </w:pPr>
    </w:p>
    <w:p w:rsidR="00A9404C" w:rsidRPr="00A9404C" w:rsidRDefault="00A9404C" w:rsidP="00A9404C">
      <w:pPr>
        <w:widowControl w:val="0"/>
        <w:autoSpaceDE w:val="0"/>
        <w:autoSpaceDN w:val="0"/>
        <w:adjustRightInd w:val="0"/>
        <w:jc w:val="center"/>
        <w:outlineLvl w:val="2"/>
        <w:rPr>
          <w:sz w:val="28"/>
          <w:szCs w:val="28"/>
        </w:rPr>
      </w:pPr>
    </w:p>
    <w:p w:rsidR="00A9404C" w:rsidRPr="00A9404C" w:rsidRDefault="00A9404C" w:rsidP="00A9404C">
      <w:pPr>
        <w:spacing w:after="200" w:line="276" w:lineRule="auto"/>
        <w:rPr>
          <w:sz w:val="28"/>
          <w:szCs w:val="28"/>
        </w:rPr>
      </w:pPr>
    </w:p>
    <w:p w:rsidR="00A9404C" w:rsidRPr="00A9404C" w:rsidRDefault="00A9404C" w:rsidP="00A9404C">
      <w:pPr>
        <w:autoSpaceDE w:val="0"/>
        <w:autoSpaceDN w:val="0"/>
        <w:adjustRightInd w:val="0"/>
        <w:ind w:firstLine="540"/>
        <w:jc w:val="right"/>
        <w:outlineLvl w:val="1"/>
        <w:rPr>
          <w:sz w:val="28"/>
          <w:szCs w:val="28"/>
        </w:rPr>
      </w:pPr>
    </w:p>
    <w:p w:rsidR="00A9404C" w:rsidRPr="00A9404C" w:rsidRDefault="00A9404C" w:rsidP="00A9404C">
      <w:pPr>
        <w:autoSpaceDE w:val="0"/>
        <w:autoSpaceDN w:val="0"/>
        <w:adjustRightInd w:val="0"/>
        <w:ind w:firstLine="540"/>
        <w:jc w:val="right"/>
        <w:outlineLvl w:val="1"/>
        <w:rPr>
          <w:sz w:val="28"/>
          <w:szCs w:val="28"/>
        </w:rPr>
      </w:pPr>
    </w:p>
    <w:p w:rsidR="00A9404C" w:rsidRPr="00A9404C" w:rsidRDefault="00A9404C" w:rsidP="00A9404C">
      <w:pPr>
        <w:autoSpaceDE w:val="0"/>
        <w:autoSpaceDN w:val="0"/>
        <w:adjustRightInd w:val="0"/>
        <w:ind w:firstLine="540"/>
        <w:jc w:val="right"/>
        <w:outlineLvl w:val="1"/>
        <w:rPr>
          <w:sz w:val="28"/>
          <w:szCs w:val="28"/>
        </w:rPr>
      </w:pPr>
    </w:p>
    <w:p w:rsidR="00A9404C" w:rsidRPr="00A9404C" w:rsidRDefault="00A9404C" w:rsidP="00A9404C">
      <w:pPr>
        <w:autoSpaceDE w:val="0"/>
        <w:autoSpaceDN w:val="0"/>
        <w:adjustRightInd w:val="0"/>
        <w:ind w:firstLine="540"/>
        <w:jc w:val="right"/>
        <w:outlineLvl w:val="1"/>
        <w:rPr>
          <w:sz w:val="28"/>
          <w:szCs w:val="28"/>
        </w:rPr>
      </w:pPr>
    </w:p>
    <w:p w:rsidR="00A9404C" w:rsidRPr="00A9404C" w:rsidRDefault="00A9404C" w:rsidP="00A9404C">
      <w:pPr>
        <w:autoSpaceDE w:val="0"/>
        <w:autoSpaceDN w:val="0"/>
        <w:adjustRightInd w:val="0"/>
        <w:ind w:firstLine="540"/>
        <w:jc w:val="right"/>
        <w:outlineLvl w:val="1"/>
        <w:rPr>
          <w:sz w:val="28"/>
          <w:szCs w:val="28"/>
        </w:rPr>
      </w:pPr>
    </w:p>
    <w:p w:rsidR="00A9404C" w:rsidRPr="00A9404C" w:rsidRDefault="00A9404C" w:rsidP="00A9404C">
      <w:pPr>
        <w:autoSpaceDE w:val="0"/>
        <w:autoSpaceDN w:val="0"/>
        <w:adjustRightInd w:val="0"/>
        <w:ind w:firstLine="540"/>
        <w:jc w:val="right"/>
        <w:outlineLvl w:val="1"/>
        <w:rPr>
          <w:sz w:val="28"/>
          <w:szCs w:val="28"/>
        </w:rPr>
      </w:pPr>
    </w:p>
    <w:p w:rsidR="00A9404C" w:rsidRPr="00A9404C" w:rsidRDefault="00A9404C" w:rsidP="00A9404C">
      <w:pPr>
        <w:autoSpaceDE w:val="0"/>
        <w:autoSpaceDN w:val="0"/>
        <w:adjustRightInd w:val="0"/>
        <w:ind w:firstLine="540"/>
        <w:jc w:val="right"/>
        <w:outlineLvl w:val="1"/>
        <w:rPr>
          <w:sz w:val="28"/>
          <w:szCs w:val="28"/>
        </w:rPr>
      </w:pPr>
    </w:p>
    <w:p w:rsidR="00A9404C" w:rsidRPr="00A9404C" w:rsidRDefault="00A9404C" w:rsidP="00A9404C">
      <w:pPr>
        <w:autoSpaceDE w:val="0"/>
        <w:autoSpaceDN w:val="0"/>
        <w:adjustRightInd w:val="0"/>
        <w:ind w:firstLine="540"/>
        <w:jc w:val="right"/>
        <w:outlineLvl w:val="1"/>
        <w:rPr>
          <w:sz w:val="28"/>
          <w:szCs w:val="28"/>
        </w:rPr>
      </w:pPr>
    </w:p>
    <w:p w:rsidR="00A9404C" w:rsidRPr="00A9404C" w:rsidRDefault="00A9404C" w:rsidP="00A9404C">
      <w:pPr>
        <w:autoSpaceDE w:val="0"/>
        <w:autoSpaceDN w:val="0"/>
        <w:adjustRightInd w:val="0"/>
        <w:ind w:firstLine="540"/>
        <w:jc w:val="right"/>
        <w:outlineLvl w:val="1"/>
        <w:rPr>
          <w:sz w:val="28"/>
          <w:szCs w:val="28"/>
        </w:rPr>
      </w:pPr>
    </w:p>
    <w:p w:rsidR="00A9404C" w:rsidRPr="00A9404C" w:rsidRDefault="00A9404C" w:rsidP="00A9404C">
      <w:pPr>
        <w:autoSpaceDE w:val="0"/>
        <w:autoSpaceDN w:val="0"/>
        <w:adjustRightInd w:val="0"/>
        <w:ind w:firstLine="540"/>
        <w:jc w:val="right"/>
        <w:outlineLvl w:val="1"/>
        <w:rPr>
          <w:sz w:val="28"/>
          <w:szCs w:val="28"/>
        </w:rPr>
      </w:pPr>
    </w:p>
    <w:p w:rsidR="00A9404C" w:rsidRPr="00A9404C" w:rsidRDefault="00A9404C" w:rsidP="00A9404C">
      <w:pPr>
        <w:autoSpaceDE w:val="0"/>
        <w:autoSpaceDN w:val="0"/>
        <w:adjustRightInd w:val="0"/>
        <w:ind w:firstLine="540"/>
        <w:jc w:val="right"/>
        <w:outlineLvl w:val="1"/>
        <w:rPr>
          <w:sz w:val="28"/>
          <w:szCs w:val="28"/>
        </w:rPr>
      </w:pPr>
    </w:p>
    <w:p w:rsidR="00A9404C" w:rsidRPr="00A9404C" w:rsidRDefault="00A9404C" w:rsidP="00A9404C">
      <w:pPr>
        <w:autoSpaceDE w:val="0"/>
        <w:autoSpaceDN w:val="0"/>
        <w:adjustRightInd w:val="0"/>
        <w:ind w:firstLine="540"/>
        <w:jc w:val="right"/>
        <w:outlineLvl w:val="1"/>
        <w:rPr>
          <w:sz w:val="28"/>
          <w:szCs w:val="28"/>
        </w:rPr>
      </w:pPr>
    </w:p>
    <w:p w:rsidR="00A9404C" w:rsidRPr="00A9404C" w:rsidRDefault="00A9404C" w:rsidP="00A9404C">
      <w:pPr>
        <w:autoSpaceDE w:val="0"/>
        <w:autoSpaceDN w:val="0"/>
        <w:adjustRightInd w:val="0"/>
        <w:ind w:firstLine="540"/>
        <w:jc w:val="right"/>
        <w:outlineLvl w:val="1"/>
        <w:rPr>
          <w:sz w:val="28"/>
          <w:szCs w:val="28"/>
        </w:rPr>
      </w:pPr>
    </w:p>
    <w:p w:rsidR="00A9404C" w:rsidRPr="00A9404C" w:rsidRDefault="00A9404C" w:rsidP="00A9404C">
      <w:pPr>
        <w:autoSpaceDE w:val="0"/>
        <w:autoSpaceDN w:val="0"/>
        <w:adjustRightInd w:val="0"/>
        <w:ind w:firstLine="540"/>
        <w:jc w:val="right"/>
        <w:outlineLvl w:val="1"/>
        <w:rPr>
          <w:sz w:val="28"/>
          <w:szCs w:val="28"/>
        </w:rPr>
      </w:pPr>
    </w:p>
    <w:p w:rsidR="00A9404C" w:rsidRPr="00A9404C" w:rsidRDefault="00A9404C" w:rsidP="00A9404C">
      <w:pPr>
        <w:autoSpaceDE w:val="0"/>
        <w:autoSpaceDN w:val="0"/>
        <w:adjustRightInd w:val="0"/>
        <w:ind w:firstLine="540"/>
        <w:jc w:val="right"/>
        <w:outlineLvl w:val="1"/>
        <w:rPr>
          <w:sz w:val="28"/>
          <w:szCs w:val="28"/>
        </w:rPr>
      </w:pPr>
    </w:p>
    <w:p w:rsidR="00A9404C" w:rsidRPr="00A9404C" w:rsidRDefault="00A9404C" w:rsidP="00A9404C">
      <w:pPr>
        <w:autoSpaceDE w:val="0"/>
        <w:autoSpaceDN w:val="0"/>
        <w:adjustRightInd w:val="0"/>
        <w:ind w:firstLine="540"/>
        <w:jc w:val="right"/>
        <w:outlineLvl w:val="1"/>
        <w:rPr>
          <w:sz w:val="28"/>
          <w:szCs w:val="28"/>
        </w:rPr>
      </w:pPr>
    </w:p>
    <w:p w:rsidR="00A9404C" w:rsidRPr="00A9404C" w:rsidRDefault="00A9404C" w:rsidP="00A9404C">
      <w:pPr>
        <w:autoSpaceDE w:val="0"/>
        <w:autoSpaceDN w:val="0"/>
        <w:adjustRightInd w:val="0"/>
        <w:ind w:firstLine="540"/>
        <w:jc w:val="right"/>
        <w:outlineLvl w:val="1"/>
        <w:rPr>
          <w:sz w:val="28"/>
          <w:szCs w:val="28"/>
        </w:rPr>
      </w:pPr>
    </w:p>
    <w:p w:rsidR="00A9404C" w:rsidRPr="00A9404C" w:rsidRDefault="00A9404C" w:rsidP="00A9404C">
      <w:pPr>
        <w:autoSpaceDE w:val="0"/>
        <w:autoSpaceDN w:val="0"/>
        <w:adjustRightInd w:val="0"/>
        <w:ind w:firstLine="540"/>
        <w:jc w:val="right"/>
        <w:outlineLvl w:val="1"/>
        <w:rPr>
          <w:sz w:val="28"/>
          <w:szCs w:val="28"/>
        </w:rPr>
      </w:pPr>
    </w:p>
    <w:p w:rsidR="00A9404C" w:rsidRPr="00A9404C" w:rsidRDefault="00A9404C" w:rsidP="00A9404C">
      <w:pPr>
        <w:autoSpaceDE w:val="0"/>
        <w:autoSpaceDN w:val="0"/>
        <w:adjustRightInd w:val="0"/>
        <w:ind w:firstLine="540"/>
        <w:jc w:val="right"/>
        <w:outlineLvl w:val="1"/>
        <w:rPr>
          <w:sz w:val="28"/>
          <w:szCs w:val="28"/>
        </w:rPr>
      </w:pPr>
      <w:r w:rsidRPr="00A9404C">
        <w:rPr>
          <w:sz w:val="28"/>
          <w:szCs w:val="28"/>
        </w:rPr>
        <w:lastRenderedPageBreak/>
        <w:t>Приложение 1</w:t>
      </w:r>
    </w:p>
    <w:p w:rsidR="00A9404C" w:rsidRPr="00A9404C" w:rsidRDefault="00A9404C" w:rsidP="00A9404C">
      <w:pPr>
        <w:spacing w:line="240" w:lineRule="exact"/>
        <w:ind w:left="5670"/>
        <w:jc w:val="both"/>
      </w:pPr>
      <w:r w:rsidRPr="00A9404C">
        <w:t>к Административному регламенту</w:t>
      </w:r>
    </w:p>
    <w:p w:rsidR="00A9404C" w:rsidRPr="00A9404C" w:rsidRDefault="00A9404C" w:rsidP="00A9404C">
      <w:pPr>
        <w:autoSpaceDE w:val="0"/>
        <w:autoSpaceDN w:val="0"/>
        <w:adjustRightInd w:val="0"/>
        <w:ind w:firstLine="540"/>
        <w:jc w:val="right"/>
        <w:outlineLvl w:val="1"/>
      </w:pPr>
      <w:r w:rsidRPr="00A9404C">
        <w:t>предоставления муниципальной услуги</w:t>
      </w:r>
    </w:p>
    <w:p w:rsidR="00A9404C" w:rsidRPr="00A9404C" w:rsidRDefault="00A9404C" w:rsidP="00A9404C">
      <w:pPr>
        <w:jc w:val="right"/>
        <w:rPr>
          <w:bCs/>
          <w:color w:val="000000"/>
        </w:rPr>
      </w:pPr>
      <w:r w:rsidRPr="00A9404C">
        <w:t xml:space="preserve">                                                        «</w:t>
      </w:r>
      <w:r w:rsidRPr="00A9404C">
        <w:rPr>
          <w:bCs/>
          <w:color w:val="000000"/>
        </w:rPr>
        <w:t>по даче письменных разъяснений</w:t>
      </w:r>
    </w:p>
    <w:p w:rsidR="00A9404C" w:rsidRPr="00A9404C" w:rsidRDefault="00A9404C" w:rsidP="00A9404C">
      <w:pPr>
        <w:jc w:val="right"/>
        <w:rPr>
          <w:bCs/>
          <w:color w:val="000000"/>
        </w:rPr>
      </w:pPr>
      <w:r w:rsidRPr="00A9404C">
        <w:rPr>
          <w:bCs/>
          <w:color w:val="000000"/>
        </w:rPr>
        <w:t xml:space="preserve"> налогоплательщикам по вопросам </w:t>
      </w:r>
    </w:p>
    <w:p w:rsidR="00A9404C" w:rsidRPr="00A9404C" w:rsidRDefault="00A9404C" w:rsidP="00A9404C">
      <w:pPr>
        <w:jc w:val="right"/>
        <w:rPr>
          <w:bCs/>
          <w:color w:val="000000"/>
        </w:rPr>
      </w:pPr>
      <w:r w:rsidRPr="00A9404C">
        <w:rPr>
          <w:bCs/>
          <w:color w:val="000000"/>
        </w:rPr>
        <w:t>применения нормативных правовых актов</w:t>
      </w:r>
    </w:p>
    <w:p w:rsidR="00A9404C" w:rsidRPr="00A9404C" w:rsidRDefault="00A9404C" w:rsidP="00A9404C">
      <w:pPr>
        <w:jc w:val="right"/>
        <w:rPr>
          <w:bCs/>
          <w:color w:val="000000"/>
        </w:rPr>
      </w:pPr>
      <w:r w:rsidRPr="00A9404C">
        <w:rPr>
          <w:bCs/>
          <w:color w:val="000000"/>
        </w:rPr>
        <w:t xml:space="preserve"> органов местного самоуправления </w:t>
      </w:r>
    </w:p>
    <w:p w:rsidR="00A9404C" w:rsidRPr="00A9404C" w:rsidRDefault="00A9404C" w:rsidP="00A9404C">
      <w:pPr>
        <w:jc w:val="right"/>
      </w:pPr>
      <w:r w:rsidRPr="00A9404C">
        <w:rPr>
          <w:bCs/>
          <w:color w:val="000000"/>
        </w:rPr>
        <w:t>о местных налогах и сборах</w:t>
      </w:r>
      <w:r w:rsidRPr="00A9404C">
        <w:t>»</w:t>
      </w:r>
    </w:p>
    <w:p w:rsidR="00A9404C" w:rsidRPr="00A9404C" w:rsidRDefault="00A9404C" w:rsidP="00A9404C">
      <w:pPr>
        <w:autoSpaceDE w:val="0"/>
        <w:autoSpaceDN w:val="0"/>
        <w:adjustRightInd w:val="0"/>
        <w:ind w:firstLine="540"/>
        <w:jc w:val="right"/>
        <w:outlineLvl w:val="1"/>
      </w:pPr>
    </w:p>
    <w:p w:rsidR="00A9404C" w:rsidRPr="00A9404C" w:rsidRDefault="00A9404C" w:rsidP="00A9404C">
      <w:pPr>
        <w:autoSpaceDE w:val="0"/>
        <w:autoSpaceDN w:val="0"/>
        <w:adjustRightInd w:val="0"/>
        <w:ind w:firstLine="540"/>
        <w:jc w:val="right"/>
        <w:outlineLvl w:val="1"/>
        <w:rPr>
          <w:sz w:val="28"/>
          <w:szCs w:val="28"/>
        </w:rPr>
      </w:pPr>
    </w:p>
    <w:p w:rsidR="00A9404C" w:rsidRPr="00A9404C" w:rsidRDefault="00A9404C" w:rsidP="00A9404C">
      <w:pPr>
        <w:autoSpaceDE w:val="0"/>
        <w:autoSpaceDN w:val="0"/>
        <w:adjustRightInd w:val="0"/>
        <w:ind w:firstLine="540"/>
        <w:jc w:val="both"/>
        <w:outlineLvl w:val="2"/>
        <w:rPr>
          <w:sz w:val="28"/>
          <w:szCs w:val="28"/>
        </w:rPr>
      </w:pPr>
    </w:p>
    <w:p w:rsidR="00A9404C" w:rsidRPr="00A9404C" w:rsidRDefault="00A9404C" w:rsidP="00A9404C">
      <w:pPr>
        <w:autoSpaceDE w:val="0"/>
        <w:autoSpaceDN w:val="0"/>
        <w:adjustRightInd w:val="0"/>
        <w:ind w:firstLine="540"/>
        <w:jc w:val="both"/>
        <w:outlineLvl w:val="2"/>
        <w:rPr>
          <w:sz w:val="28"/>
          <w:szCs w:val="28"/>
        </w:rPr>
      </w:pPr>
    </w:p>
    <w:p w:rsidR="00A9404C" w:rsidRPr="00A9404C" w:rsidRDefault="00A9404C" w:rsidP="00A9404C">
      <w:pPr>
        <w:autoSpaceDE w:val="0"/>
        <w:autoSpaceDN w:val="0"/>
        <w:adjustRightInd w:val="0"/>
        <w:ind w:firstLine="540"/>
        <w:jc w:val="center"/>
        <w:outlineLvl w:val="2"/>
        <w:rPr>
          <w:b/>
          <w:sz w:val="28"/>
          <w:szCs w:val="28"/>
        </w:rPr>
      </w:pPr>
      <w:r w:rsidRPr="00A9404C">
        <w:rPr>
          <w:b/>
          <w:sz w:val="28"/>
          <w:szCs w:val="28"/>
        </w:rPr>
        <w:t>Информация</w:t>
      </w:r>
    </w:p>
    <w:p w:rsidR="00A9404C" w:rsidRPr="00A9404C" w:rsidRDefault="00A9404C" w:rsidP="00A9404C">
      <w:pPr>
        <w:autoSpaceDE w:val="0"/>
        <w:autoSpaceDN w:val="0"/>
        <w:adjustRightInd w:val="0"/>
        <w:ind w:firstLine="540"/>
        <w:jc w:val="center"/>
        <w:outlineLvl w:val="2"/>
        <w:rPr>
          <w:b/>
          <w:sz w:val="28"/>
          <w:szCs w:val="28"/>
        </w:rPr>
      </w:pPr>
      <w:r w:rsidRPr="00A9404C">
        <w:rPr>
          <w:b/>
          <w:sz w:val="28"/>
          <w:szCs w:val="28"/>
        </w:rPr>
        <w:t xml:space="preserve">об Администрации </w:t>
      </w:r>
      <w:r w:rsidRPr="00A9404C">
        <w:rPr>
          <w:b/>
          <w:sz w:val="28"/>
          <w:szCs w:val="28"/>
          <w:u w:val="single"/>
        </w:rPr>
        <w:t>Усть-Калманского сельсовета</w:t>
      </w:r>
      <w:r w:rsidRPr="00A9404C">
        <w:rPr>
          <w:b/>
          <w:sz w:val="28"/>
          <w:szCs w:val="28"/>
        </w:rPr>
        <w:t xml:space="preserve">, предоставляющей </w:t>
      </w:r>
    </w:p>
    <w:p w:rsidR="00A9404C" w:rsidRPr="00A9404C" w:rsidRDefault="00A9404C" w:rsidP="00A9404C">
      <w:pPr>
        <w:autoSpaceDE w:val="0"/>
        <w:autoSpaceDN w:val="0"/>
        <w:adjustRightInd w:val="0"/>
        <w:ind w:firstLine="540"/>
        <w:jc w:val="center"/>
        <w:outlineLvl w:val="2"/>
        <w:rPr>
          <w:b/>
          <w:sz w:val="28"/>
          <w:szCs w:val="28"/>
        </w:rPr>
      </w:pPr>
      <w:r w:rsidRPr="00A9404C">
        <w:rPr>
          <w:b/>
          <w:sz w:val="28"/>
          <w:szCs w:val="28"/>
        </w:rPr>
        <w:t>муниципальную услугу</w:t>
      </w:r>
    </w:p>
    <w:p w:rsidR="00A9404C" w:rsidRPr="00A9404C" w:rsidRDefault="00A9404C" w:rsidP="00A9404C">
      <w:pPr>
        <w:autoSpaceDE w:val="0"/>
        <w:autoSpaceDN w:val="0"/>
        <w:adjustRightInd w:val="0"/>
        <w:ind w:firstLine="540"/>
        <w:jc w:val="center"/>
        <w:outlineLvl w:val="2"/>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575"/>
      </w:tblGrid>
      <w:tr w:rsidR="00A9404C" w:rsidRPr="00A9404C" w:rsidTr="00BC2E67">
        <w:tc>
          <w:tcPr>
            <w:tcW w:w="4928" w:type="dxa"/>
            <w:noWrap/>
          </w:tcPr>
          <w:p w:rsidR="00A9404C" w:rsidRPr="00A9404C" w:rsidRDefault="00A9404C" w:rsidP="00A9404C">
            <w:pPr>
              <w:jc w:val="both"/>
              <w:outlineLvl w:val="2"/>
            </w:pPr>
            <w:r w:rsidRPr="00A9404C">
              <w:t xml:space="preserve">Наименование органа местного самоуправления, предоставляющего муниципальную услугу </w:t>
            </w:r>
          </w:p>
        </w:tc>
        <w:tc>
          <w:tcPr>
            <w:tcW w:w="4575" w:type="dxa"/>
            <w:noWrap/>
          </w:tcPr>
          <w:p w:rsidR="00A9404C" w:rsidRPr="00A9404C" w:rsidRDefault="00A9404C" w:rsidP="00A9404C">
            <w:pPr>
              <w:jc w:val="center"/>
              <w:outlineLvl w:val="2"/>
            </w:pPr>
            <w:r w:rsidRPr="00A9404C">
              <w:t>Администрация Усть-Калманского сельсовета Усть-Калманского  района Алтайского края</w:t>
            </w:r>
          </w:p>
        </w:tc>
      </w:tr>
      <w:tr w:rsidR="00A9404C" w:rsidRPr="00A9404C" w:rsidTr="00BC2E67">
        <w:tc>
          <w:tcPr>
            <w:tcW w:w="4928" w:type="dxa"/>
            <w:noWrap/>
          </w:tcPr>
          <w:p w:rsidR="00A9404C" w:rsidRPr="00A9404C" w:rsidRDefault="00A9404C" w:rsidP="00A9404C">
            <w:pPr>
              <w:jc w:val="both"/>
              <w:outlineLvl w:val="2"/>
            </w:pPr>
            <w:r w:rsidRPr="00A9404C">
              <w:t>Руководитель органа местного самоуправления, предоставляющего муниципальную услугу</w:t>
            </w:r>
          </w:p>
        </w:tc>
        <w:tc>
          <w:tcPr>
            <w:tcW w:w="4575" w:type="dxa"/>
            <w:noWrap/>
          </w:tcPr>
          <w:p w:rsidR="00A9404C" w:rsidRPr="00A9404C" w:rsidRDefault="00A9404C" w:rsidP="00A9404C">
            <w:pPr>
              <w:jc w:val="center"/>
              <w:outlineLvl w:val="2"/>
            </w:pPr>
            <w:r w:rsidRPr="00A9404C">
              <w:t>Глава  сельсовета</w:t>
            </w:r>
          </w:p>
          <w:p w:rsidR="00A9404C" w:rsidRPr="00A9404C" w:rsidRDefault="00A9404C" w:rsidP="00A9404C">
            <w:pPr>
              <w:jc w:val="center"/>
              <w:outlineLvl w:val="2"/>
            </w:pPr>
            <w:r w:rsidRPr="00A9404C">
              <w:t>Заместитель главы администрации сельсовета</w:t>
            </w:r>
          </w:p>
        </w:tc>
      </w:tr>
      <w:tr w:rsidR="00A9404C" w:rsidRPr="00A9404C" w:rsidTr="00BC2E67">
        <w:tc>
          <w:tcPr>
            <w:tcW w:w="4928" w:type="dxa"/>
            <w:noWrap/>
          </w:tcPr>
          <w:p w:rsidR="00A9404C" w:rsidRPr="00A9404C" w:rsidRDefault="00A9404C" w:rsidP="00A9404C">
            <w:pPr>
              <w:jc w:val="both"/>
              <w:outlineLvl w:val="2"/>
            </w:pPr>
            <w:r w:rsidRPr="00A9404C">
              <w:t>Наименование структурного подразделения, осуществляющего рассмотрение заявления</w:t>
            </w:r>
          </w:p>
        </w:tc>
        <w:tc>
          <w:tcPr>
            <w:tcW w:w="4575" w:type="dxa"/>
            <w:noWrap/>
          </w:tcPr>
          <w:p w:rsidR="00A9404C" w:rsidRPr="00A9404C" w:rsidRDefault="00A9404C" w:rsidP="00A9404C">
            <w:pPr>
              <w:jc w:val="center"/>
              <w:outlineLvl w:val="2"/>
            </w:pPr>
            <w:r w:rsidRPr="00A9404C">
              <w:t>____________</w:t>
            </w:r>
          </w:p>
        </w:tc>
      </w:tr>
      <w:tr w:rsidR="00A9404C" w:rsidRPr="00A9404C" w:rsidTr="00BC2E67">
        <w:tc>
          <w:tcPr>
            <w:tcW w:w="4928" w:type="dxa"/>
            <w:noWrap/>
          </w:tcPr>
          <w:p w:rsidR="00A9404C" w:rsidRPr="00A9404C" w:rsidRDefault="00A9404C" w:rsidP="00A9404C">
            <w:pPr>
              <w:jc w:val="both"/>
              <w:outlineLvl w:val="2"/>
            </w:pPr>
            <w:r w:rsidRPr="00A9404C">
              <w:t>Руководитель структурного подразделения, осуществляющего рассмотрение заявления</w:t>
            </w:r>
          </w:p>
        </w:tc>
        <w:tc>
          <w:tcPr>
            <w:tcW w:w="4575" w:type="dxa"/>
            <w:noWrap/>
          </w:tcPr>
          <w:p w:rsidR="00A9404C" w:rsidRPr="00A9404C" w:rsidRDefault="00A9404C" w:rsidP="00A9404C">
            <w:pPr>
              <w:jc w:val="center"/>
              <w:outlineLvl w:val="2"/>
            </w:pPr>
            <w:r w:rsidRPr="00A9404C">
              <w:t>_______________</w:t>
            </w:r>
          </w:p>
        </w:tc>
      </w:tr>
      <w:tr w:rsidR="00A9404C" w:rsidRPr="00A9404C" w:rsidTr="00BC2E67">
        <w:tc>
          <w:tcPr>
            <w:tcW w:w="4928" w:type="dxa"/>
            <w:noWrap/>
          </w:tcPr>
          <w:p w:rsidR="00A9404C" w:rsidRPr="00A9404C" w:rsidRDefault="00A9404C" w:rsidP="00A9404C">
            <w:pPr>
              <w:jc w:val="both"/>
              <w:outlineLvl w:val="2"/>
            </w:pPr>
            <w:r w:rsidRPr="00A9404C">
              <w:t>Место нахождения и почтовый адрес</w:t>
            </w:r>
          </w:p>
        </w:tc>
        <w:tc>
          <w:tcPr>
            <w:tcW w:w="4575" w:type="dxa"/>
            <w:noWrap/>
          </w:tcPr>
          <w:p w:rsidR="00A9404C" w:rsidRPr="00A9404C" w:rsidRDefault="00A9404C" w:rsidP="00A9404C">
            <w:pPr>
              <w:jc w:val="center"/>
              <w:outlineLvl w:val="2"/>
            </w:pPr>
            <w:r w:rsidRPr="00A9404C">
              <w:t>658150 Алтайский край Усть-Калманский район с.Усть-Калманка ул.Горького д.59</w:t>
            </w:r>
          </w:p>
        </w:tc>
      </w:tr>
      <w:tr w:rsidR="00A9404C" w:rsidRPr="00A9404C" w:rsidTr="00BC2E67">
        <w:tc>
          <w:tcPr>
            <w:tcW w:w="4928" w:type="dxa"/>
            <w:noWrap/>
          </w:tcPr>
          <w:p w:rsidR="00A9404C" w:rsidRPr="00A9404C" w:rsidRDefault="00A9404C" w:rsidP="00A9404C">
            <w:pPr>
              <w:jc w:val="both"/>
              <w:outlineLvl w:val="2"/>
            </w:pPr>
            <w:r w:rsidRPr="00A9404C">
              <w:t>График работы (приема заявителей)</w:t>
            </w:r>
          </w:p>
        </w:tc>
        <w:tc>
          <w:tcPr>
            <w:tcW w:w="4575" w:type="dxa"/>
            <w:noWrap/>
          </w:tcPr>
          <w:p w:rsidR="00A9404C" w:rsidRPr="00A9404C" w:rsidRDefault="00A9404C" w:rsidP="00A9404C">
            <w:pPr>
              <w:spacing w:before="100" w:beforeAutospacing="1" w:after="200"/>
            </w:pPr>
            <w:r w:rsidRPr="00A9404C">
              <w:t>Понедельник-пятница: 09.00-12.</w:t>
            </w:r>
          </w:p>
          <w:p w:rsidR="00A9404C" w:rsidRPr="00A9404C" w:rsidRDefault="00A9404C" w:rsidP="00A9404C">
            <w:pPr>
              <w:spacing w:before="100" w:beforeAutospacing="1" w:after="200"/>
            </w:pPr>
            <w:r w:rsidRPr="00A9404C">
              <w:t>Обеденный</w:t>
            </w:r>
            <w:r w:rsidRPr="00A9404C">
              <w:rPr>
                <w:lang w:val="en-US"/>
              </w:rPr>
              <w:t> </w:t>
            </w:r>
            <w:r w:rsidRPr="00A9404C">
              <w:t>перерыв:</w:t>
            </w:r>
          </w:p>
          <w:p w:rsidR="00A9404C" w:rsidRPr="00A9404C" w:rsidRDefault="00A9404C" w:rsidP="00A9404C">
            <w:pPr>
              <w:spacing w:before="100" w:beforeAutospacing="1" w:after="200"/>
            </w:pPr>
            <w:r w:rsidRPr="00A9404C">
              <w:t>13.00-14.00                                          </w:t>
            </w:r>
          </w:p>
          <w:p w:rsidR="00A9404C" w:rsidRPr="00A9404C" w:rsidRDefault="00A9404C" w:rsidP="00A9404C">
            <w:pPr>
              <w:spacing w:before="100" w:beforeAutospacing="1" w:after="200"/>
            </w:pPr>
            <w:r w:rsidRPr="00A9404C">
              <w:t xml:space="preserve">Cуббота, воскресенье – выходные дни                              </w:t>
            </w:r>
          </w:p>
          <w:p w:rsidR="00A9404C" w:rsidRPr="00A9404C" w:rsidRDefault="00A9404C" w:rsidP="00A9404C">
            <w:pPr>
              <w:jc w:val="center"/>
              <w:outlineLvl w:val="2"/>
            </w:pPr>
          </w:p>
        </w:tc>
      </w:tr>
      <w:tr w:rsidR="00A9404C" w:rsidRPr="00A9404C" w:rsidTr="00BC2E67">
        <w:tc>
          <w:tcPr>
            <w:tcW w:w="4928" w:type="dxa"/>
            <w:noWrap/>
          </w:tcPr>
          <w:p w:rsidR="00A9404C" w:rsidRPr="00A9404C" w:rsidRDefault="00A9404C" w:rsidP="00A9404C">
            <w:pPr>
              <w:jc w:val="both"/>
              <w:outlineLvl w:val="2"/>
            </w:pPr>
            <w:r w:rsidRPr="00A9404C">
              <w:t>Телефон, адрес электронной почты</w:t>
            </w:r>
          </w:p>
        </w:tc>
        <w:tc>
          <w:tcPr>
            <w:tcW w:w="4575" w:type="dxa"/>
            <w:noWrap/>
          </w:tcPr>
          <w:p w:rsidR="00A9404C" w:rsidRPr="00A9404C" w:rsidRDefault="00A9404C" w:rsidP="00A9404C">
            <w:pPr>
              <w:autoSpaceDE w:val="0"/>
              <w:autoSpaceDN w:val="0"/>
              <w:adjustRightInd w:val="0"/>
              <w:outlineLvl w:val="2"/>
              <w:rPr>
                <w:rFonts w:eastAsia="SimSun"/>
                <w:lang w:val="en-US"/>
              </w:rPr>
            </w:pPr>
            <w:r w:rsidRPr="00A9404C">
              <w:rPr>
                <w:rFonts w:eastAsia="SimSun"/>
              </w:rPr>
              <w:t xml:space="preserve">                    8</w:t>
            </w:r>
            <w:r w:rsidRPr="00A9404C">
              <w:rPr>
                <w:rFonts w:eastAsia="SimSun"/>
                <w:lang w:val="en-US"/>
              </w:rPr>
              <w:t>(</w:t>
            </w:r>
            <w:r w:rsidRPr="00A9404C">
              <w:rPr>
                <w:rFonts w:eastAsia="SimSun"/>
              </w:rPr>
              <w:t xml:space="preserve">38599)22-3-73                  </w:t>
            </w:r>
          </w:p>
          <w:p w:rsidR="00A9404C" w:rsidRPr="00A9404C" w:rsidRDefault="00A9404C" w:rsidP="00A9404C">
            <w:pPr>
              <w:jc w:val="center"/>
              <w:outlineLvl w:val="2"/>
            </w:pPr>
            <w:r w:rsidRPr="00A9404C">
              <w:rPr>
                <w:lang w:val="en-US"/>
              </w:rPr>
              <w:t>u</w:t>
            </w:r>
            <w:r w:rsidRPr="00A9404C">
              <w:t>-</w:t>
            </w:r>
            <w:r w:rsidRPr="00A9404C">
              <w:rPr>
                <w:lang w:val="en-US"/>
              </w:rPr>
              <w:t>kalmanselsovet</w:t>
            </w:r>
            <w:r w:rsidRPr="00A9404C">
              <w:t>@</w:t>
            </w:r>
            <w:r w:rsidRPr="00A9404C">
              <w:rPr>
                <w:lang w:val="en-US"/>
              </w:rPr>
              <w:t>yandex</w:t>
            </w:r>
            <w:r w:rsidRPr="00A9404C">
              <w:t>.ru</w:t>
            </w:r>
          </w:p>
        </w:tc>
      </w:tr>
      <w:tr w:rsidR="00A9404C" w:rsidRPr="00A9404C" w:rsidTr="00BC2E67">
        <w:tc>
          <w:tcPr>
            <w:tcW w:w="4928" w:type="dxa"/>
            <w:noWrap/>
          </w:tcPr>
          <w:p w:rsidR="00A9404C" w:rsidRPr="00A9404C" w:rsidRDefault="00A9404C" w:rsidP="00A9404C">
            <w:pPr>
              <w:jc w:val="both"/>
              <w:outlineLvl w:val="2"/>
            </w:pPr>
            <w:r w:rsidRPr="00A9404C">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noWrap/>
          </w:tcPr>
          <w:p w:rsidR="00A9404C" w:rsidRPr="00A9404C" w:rsidRDefault="00A9404C" w:rsidP="00A9404C">
            <w:pPr>
              <w:jc w:val="center"/>
              <w:outlineLvl w:val="2"/>
            </w:pPr>
            <w:hyperlink r:id="rId31" w:history="1">
              <w:r w:rsidRPr="00A9404C">
                <w:rPr>
                  <w:rFonts w:eastAsia="SimSun"/>
                  <w:color w:val="0000FF"/>
                  <w:u w:val="single"/>
                </w:rPr>
                <w:t>http://ust-kalmanka22.ru</w:t>
              </w:r>
            </w:hyperlink>
            <w:r w:rsidRPr="00A9404C">
              <w:rPr>
                <w:rFonts w:eastAsia="SimSun"/>
              </w:rPr>
              <w:t>.</w:t>
            </w:r>
          </w:p>
        </w:tc>
      </w:tr>
    </w:tbl>
    <w:p w:rsidR="00A9404C" w:rsidRPr="00A9404C" w:rsidRDefault="00A9404C" w:rsidP="00A9404C">
      <w:pPr>
        <w:ind w:firstLine="540"/>
        <w:jc w:val="center"/>
        <w:outlineLvl w:val="2"/>
      </w:pPr>
    </w:p>
    <w:p w:rsidR="00A9404C" w:rsidRPr="00A9404C" w:rsidRDefault="00A9404C" w:rsidP="00A9404C">
      <w:pPr>
        <w:jc w:val="both"/>
        <w:outlineLvl w:val="2"/>
      </w:pPr>
    </w:p>
    <w:p w:rsidR="00A9404C" w:rsidRPr="00A9404C" w:rsidRDefault="00A9404C" w:rsidP="00A9404C">
      <w:pPr>
        <w:jc w:val="both"/>
        <w:outlineLvl w:val="2"/>
      </w:pPr>
      <w:r w:rsidRPr="00A9404C">
        <w:t xml:space="preserve">Единый портал государственных и муниципальных услуг (функций) – </w:t>
      </w:r>
      <w:r w:rsidRPr="00A9404C">
        <w:rPr>
          <w:lang w:val="en-US"/>
        </w:rPr>
        <w:t>www</w:t>
      </w:r>
      <w:r w:rsidRPr="00A9404C">
        <w:t>.</w:t>
      </w:r>
      <w:r w:rsidRPr="00A9404C">
        <w:rPr>
          <w:lang w:val="en-US"/>
        </w:rPr>
        <w:t>gosuslugi</w:t>
      </w:r>
      <w:r w:rsidRPr="00A9404C">
        <w:t>.</w:t>
      </w:r>
      <w:r w:rsidRPr="00A9404C">
        <w:rPr>
          <w:lang w:val="en-US"/>
        </w:rPr>
        <w:t>ru</w:t>
      </w:r>
      <w:r w:rsidRPr="00A9404C">
        <w:t xml:space="preserve">; </w:t>
      </w:r>
    </w:p>
    <w:p w:rsidR="00A9404C" w:rsidRPr="00A9404C" w:rsidRDefault="00A9404C" w:rsidP="00A9404C">
      <w:pPr>
        <w:autoSpaceDE w:val="0"/>
        <w:autoSpaceDN w:val="0"/>
        <w:adjustRightInd w:val="0"/>
        <w:ind w:firstLine="540"/>
        <w:jc w:val="both"/>
        <w:outlineLvl w:val="1"/>
        <w:rPr>
          <w:sz w:val="28"/>
          <w:szCs w:val="28"/>
        </w:rPr>
      </w:pPr>
      <w:r w:rsidRPr="00A9404C">
        <w:br w:type="page"/>
      </w:r>
      <w:r w:rsidRPr="00A9404C">
        <w:lastRenderedPageBreak/>
        <w:t xml:space="preserve">                                                                                                                   </w:t>
      </w:r>
      <w:r w:rsidRPr="00A9404C">
        <w:rPr>
          <w:sz w:val="28"/>
          <w:szCs w:val="28"/>
        </w:rPr>
        <w:t>Приложение 2</w:t>
      </w:r>
    </w:p>
    <w:p w:rsidR="00A9404C" w:rsidRPr="00A9404C" w:rsidRDefault="00A9404C" w:rsidP="00A9404C">
      <w:pPr>
        <w:spacing w:line="240" w:lineRule="exact"/>
        <w:ind w:left="5670"/>
        <w:jc w:val="both"/>
      </w:pPr>
      <w:r w:rsidRPr="00A9404C">
        <w:t>к Административному регламенту</w:t>
      </w:r>
    </w:p>
    <w:p w:rsidR="00A9404C" w:rsidRPr="00A9404C" w:rsidRDefault="00A9404C" w:rsidP="00A9404C">
      <w:pPr>
        <w:autoSpaceDE w:val="0"/>
        <w:autoSpaceDN w:val="0"/>
        <w:adjustRightInd w:val="0"/>
        <w:ind w:firstLine="540"/>
        <w:jc w:val="right"/>
        <w:outlineLvl w:val="1"/>
      </w:pPr>
      <w:r w:rsidRPr="00A9404C">
        <w:t>предоставления муниципальной услуги</w:t>
      </w:r>
    </w:p>
    <w:p w:rsidR="00A9404C" w:rsidRPr="00A9404C" w:rsidRDefault="00A9404C" w:rsidP="00A9404C">
      <w:pPr>
        <w:jc w:val="right"/>
        <w:rPr>
          <w:bCs/>
          <w:color w:val="000000"/>
        </w:rPr>
      </w:pPr>
      <w:r w:rsidRPr="00A9404C">
        <w:t xml:space="preserve">                                                        «</w:t>
      </w:r>
      <w:r w:rsidRPr="00A9404C">
        <w:rPr>
          <w:bCs/>
          <w:color w:val="000000"/>
        </w:rPr>
        <w:t>по даче письменных разъяснений</w:t>
      </w:r>
    </w:p>
    <w:p w:rsidR="00A9404C" w:rsidRPr="00A9404C" w:rsidRDefault="00A9404C" w:rsidP="00A9404C">
      <w:pPr>
        <w:jc w:val="right"/>
        <w:rPr>
          <w:bCs/>
          <w:color w:val="000000"/>
        </w:rPr>
      </w:pPr>
      <w:r w:rsidRPr="00A9404C">
        <w:rPr>
          <w:bCs/>
          <w:color w:val="000000"/>
        </w:rPr>
        <w:t xml:space="preserve"> налогоплательщикам по вопросам </w:t>
      </w:r>
    </w:p>
    <w:p w:rsidR="00A9404C" w:rsidRPr="00A9404C" w:rsidRDefault="00A9404C" w:rsidP="00A9404C">
      <w:pPr>
        <w:jc w:val="right"/>
        <w:rPr>
          <w:bCs/>
          <w:color w:val="000000"/>
        </w:rPr>
      </w:pPr>
      <w:r w:rsidRPr="00A9404C">
        <w:rPr>
          <w:bCs/>
          <w:color w:val="000000"/>
        </w:rPr>
        <w:t>применения нормативных правовых актов</w:t>
      </w:r>
    </w:p>
    <w:p w:rsidR="00A9404C" w:rsidRPr="00A9404C" w:rsidRDefault="00A9404C" w:rsidP="00A9404C">
      <w:pPr>
        <w:jc w:val="right"/>
        <w:rPr>
          <w:bCs/>
          <w:color w:val="000000"/>
        </w:rPr>
      </w:pPr>
      <w:r w:rsidRPr="00A9404C">
        <w:rPr>
          <w:bCs/>
          <w:color w:val="000000"/>
        </w:rPr>
        <w:t xml:space="preserve"> органов местного самоуправления </w:t>
      </w:r>
    </w:p>
    <w:p w:rsidR="00A9404C" w:rsidRPr="00A9404C" w:rsidRDefault="00A9404C" w:rsidP="00A9404C">
      <w:pPr>
        <w:jc w:val="right"/>
      </w:pPr>
      <w:r w:rsidRPr="00A9404C">
        <w:rPr>
          <w:bCs/>
          <w:color w:val="000000"/>
        </w:rPr>
        <w:t>о местных налогах и сборах</w:t>
      </w:r>
      <w:r w:rsidRPr="00A9404C">
        <w:t>»</w:t>
      </w:r>
    </w:p>
    <w:p w:rsidR="00A9404C" w:rsidRPr="00A9404C" w:rsidRDefault="00A9404C" w:rsidP="00A9404C">
      <w:pPr>
        <w:autoSpaceDE w:val="0"/>
        <w:autoSpaceDN w:val="0"/>
        <w:adjustRightInd w:val="0"/>
        <w:ind w:firstLine="540"/>
        <w:jc w:val="right"/>
        <w:outlineLvl w:val="2"/>
        <w:rPr>
          <w:sz w:val="28"/>
          <w:szCs w:val="28"/>
        </w:rPr>
      </w:pPr>
    </w:p>
    <w:p w:rsidR="00A9404C" w:rsidRPr="00A9404C" w:rsidRDefault="00A9404C" w:rsidP="00A9404C">
      <w:pPr>
        <w:autoSpaceDE w:val="0"/>
        <w:autoSpaceDN w:val="0"/>
        <w:adjustRightInd w:val="0"/>
        <w:ind w:firstLine="540"/>
        <w:jc w:val="both"/>
        <w:outlineLvl w:val="2"/>
        <w:rPr>
          <w:sz w:val="28"/>
          <w:szCs w:val="28"/>
        </w:rPr>
      </w:pPr>
    </w:p>
    <w:p w:rsidR="00A9404C" w:rsidRPr="00A9404C" w:rsidRDefault="00A9404C" w:rsidP="00A9404C">
      <w:pPr>
        <w:jc w:val="center"/>
        <w:outlineLvl w:val="2"/>
      </w:pPr>
      <w:r w:rsidRPr="00A9404C">
        <w:t xml:space="preserve">Сведения о многофункциональных центрах </w:t>
      </w:r>
    </w:p>
    <w:p w:rsidR="00A9404C" w:rsidRPr="00A9404C" w:rsidRDefault="00A9404C" w:rsidP="00A9404C">
      <w:pPr>
        <w:jc w:val="center"/>
        <w:outlineLvl w:val="2"/>
      </w:pPr>
      <w:r w:rsidRPr="00A9404C">
        <w:t>предоставления государственных и муниципальных услуг</w:t>
      </w:r>
      <w:r w:rsidRPr="00A9404C">
        <w:rPr>
          <w:vertAlign w:val="superscript"/>
        </w:rPr>
        <w:footnoteReference w:id="3"/>
      </w:r>
    </w:p>
    <w:p w:rsidR="00A9404C" w:rsidRPr="00A9404C" w:rsidRDefault="00A9404C" w:rsidP="00A9404C">
      <w:pPr>
        <w:ind w:firstLine="540"/>
        <w:jc w:val="center"/>
        <w:outlineLvl w:val="2"/>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8"/>
        <w:gridCol w:w="6705"/>
      </w:tblGrid>
      <w:tr w:rsidR="00A9404C" w:rsidRPr="00A9404C" w:rsidTr="00BC2E67">
        <w:tc>
          <w:tcPr>
            <w:tcW w:w="2808" w:type="dxa"/>
            <w:noWrap/>
          </w:tcPr>
          <w:p w:rsidR="00A9404C" w:rsidRPr="00A9404C" w:rsidRDefault="00A9404C" w:rsidP="00A9404C">
            <w:pPr>
              <w:jc w:val="both"/>
              <w:outlineLvl w:val="2"/>
            </w:pPr>
            <w:r w:rsidRPr="00A9404C">
              <w:t>Место нахождения и почтовый адрес</w:t>
            </w:r>
          </w:p>
        </w:tc>
        <w:tc>
          <w:tcPr>
            <w:tcW w:w="6705" w:type="dxa"/>
            <w:noWrap/>
          </w:tcPr>
          <w:p w:rsidR="00A9404C" w:rsidRPr="00A9404C" w:rsidRDefault="00A9404C" w:rsidP="00A9404C">
            <w:pPr>
              <w:jc w:val="both"/>
              <w:outlineLvl w:val="2"/>
            </w:pPr>
            <w:r w:rsidRPr="00A9404C">
              <w:t>658150,Алтайский край, Усть-Калманский район, с. Усть-Калманка, ул.Ленина 21</w:t>
            </w:r>
          </w:p>
        </w:tc>
      </w:tr>
      <w:tr w:rsidR="00A9404C" w:rsidRPr="00A9404C" w:rsidTr="00BC2E67">
        <w:tc>
          <w:tcPr>
            <w:tcW w:w="2808" w:type="dxa"/>
            <w:noWrap/>
          </w:tcPr>
          <w:p w:rsidR="00A9404C" w:rsidRPr="00A9404C" w:rsidRDefault="00A9404C" w:rsidP="00A9404C">
            <w:pPr>
              <w:jc w:val="both"/>
              <w:outlineLvl w:val="2"/>
            </w:pPr>
            <w:r w:rsidRPr="00A9404C">
              <w:t>График работы</w:t>
            </w:r>
          </w:p>
        </w:tc>
        <w:tc>
          <w:tcPr>
            <w:tcW w:w="6705" w:type="dxa"/>
            <w:noWrap/>
          </w:tcPr>
          <w:p w:rsidR="00A9404C" w:rsidRPr="00A9404C" w:rsidRDefault="00A9404C" w:rsidP="00A9404C">
            <w:pPr>
              <w:autoSpaceDE w:val="0"/>
              <w:autoSpaceDN w:val="0"/>
              <w:adjustRightInd w:val="0"/>
              <w:jc w:val="both"/>
              <w:outlineLvl w:val="2"/>
            </w:pPr>
            <w:r w:rsidRPr="00A9404C">
              <w:t xml:space="preserve">пн., вт., ср., чт. пт. с 9.00-17.00 </w:t>
            </w:r>
          </w:p>
          <w:p w:rsidR="00A9404C" w:rsidRPr="00A9404C" w:rsidRDefault="00A9404C" w:rsidP="00A9404C">
            <w:pPr>
              <w:jc w:val="both"/>
              <w:outlineLvl w:val="2"/>
            </w:pPr>
            <w:r w:rsidRPr="00A9404C">
              <w:t>суббота, воскресенье - выходной</w:t>
            </w:r>
          </w:p>
        </w:tc>
      </w:tr>
      <w:tr w:rsidR="00A9404C" w:rsidRPr="00A9404C" w:rsidTr="00BC2E67">
        <w:tc>
          <w:tcPr>
            <w:tcW w:w="2808" w:type="dxa"/>
            <w:noWrap/>
          </w:tcPr>
          <w:p w:rsidR="00A9404C" w:rsidRPr="00A9404C" w:rsidRDefault="00A9404C" w:rsidP="00A9404C">
            <w:pPr>
              <w:jc w:val="both"/>
              <w:outlineLvl w:val="2"/>
            </w:pPr>
            <w:r w:rsidRPr="00A9404C">
              <w:t>Единый центр телефон-ного обслуживания</w:t>
            </w:r>
          </w:p>
        </w:tc>
        <w:tc>
          <w:tcPr>
            <w:tcW w:w="6705" w:type="dxa"/>
            <w:noWrap/>
          </w:tcPr>
          <w:p w:rsidR="00A9404C" w:rsidRPr="00A9404C" w:rsidRDefault="00A9404C" w:rsidP="00A9404C">
            <w:pPr>
              <w:jc w:val="both"/>
              <w:outlineLvl w:val="2"/>
            </w:pPr>
            <w:r w:rsidRPr="00A9404C">
              <w:t>8-800-775-00-25</w:t>
            </w:r>
          </w:p>
        </w:tc>
      </w:tr>
      <w:tr w:rsidR="00A9404C" w:rsidRPr="00A9404C" w:rsidTr="00BC2E67">
        <w:tc>
          <w:tcPr>
            <w:tcW w:w="2808" w:type="dxa"/>
            <w:noWrap/>
          </w:tcPr>
          <w:p w:rsidR="00A9404C" w:rsidRPr="00A9404C" w:rsidRDefault="00A9404C" w:rsidP="00A9404C">
            <w:pPr>
              <w:jc w:val="both"/>
              <w:outlineLvl w:val="2"/>
            </w:pPr>
            <w:r w:rsidRPr="00A9404C">
              <w:t>Телефон центра теле-фонного обслуживания</w:t>
            </w:r>
          </w:p>
        </w:tc>
        <w:tc>
          <w:tcPr>
            <w:tcW w:w="6705" w:type="dxa"/>
            <w:noWrap/>
          </w:tcPr>
          <w:p w:rsidR="00A9404C" w:rsidRPr="00A9404C" w:rsidRDefault="00A9404C" w:rsidP="00A9404C">
            <w:pPr>
              <w:jc w:val="both"/>
              <w:outlineLvl w:val="2"/>
            </w:pPr>
            <w:r w:rsidRPr="00A9404C">
              <w:t>8 (38599) 21-5-34</w:t>
            </w:r>
          </w:p>
        </w:tc>
      </w:tr>
      <w:tr w:rsidR="00A9404C" w:rsidRPr="00A9404C" w:rsidTr="00BC2E67">
        <w:tc>
          <w:tcPr>
            <w:tcW w:w="2808" w:type="dxa"/>
            <w:noWrap/>
          </w:tcPr>
          <w:p w:rsidR="00A9404C" w:rsidRPr="00A9404C" w:rsidRDefault="00A9404C" w:rsidP="00A9404C">
            <w:pPr>
              <w:jc w:val="both"/>
              <w:outlineLvl w:val="2"/>
            </w:pPr>
            <w:r w:rsidRPr="00A9404C">
              <w:t>Интернет – сайт МФЦ</w:t>
            </w:r>
          </w:p>
        </w:tc>
        <w:tc>
          <w:tcPr>
            <w:tcW w:w="6705" w:type="dxa"/>
            <w:noWrap/>
          </w:tcPr>
          <w:p w:rsidR="00A9404C" w:rsidRPr="00A9404C" w:rsidRDefault="00A9404C" w:rsidP="00A9404C">
            <w:pPr>
              <w:jc w:val="both"/>
              <w:outlineLvl w:val="2"/>
              <w:rPr>
                <w:lang w:val="en-US"/>
              </w:rPr>
            </w:pPr>
            <w:r w:rsidRPr="00A9404C">
              <w:rPr>
                <w:lang w:val="en-US"/>
              </w:rPr>
              <w:t>www.mfc22.ru</w:t>
            </w:r>
          </w:p>
        </w:tc>
      </w:tr>
      <w:tr w:rsidR="00A9404C" w:rsidRPr="00A9404C" w:rsidTr="00BC2E67">
        <w:tc>
          <w:tcPr>
            <w:tcW w:w="2808" w:type="dxa"/>
            <w:noWrap/>
          </w:tcPr>
          <w:p w:rsidR="00A9404C" w:rsidRPr="00A9404C" w:rsidRDefault="00A9404C" w:rsidP="00A9404C">
            <w:pPr>
              <w:jc w:val="both"/>
              <w:outlineLvl w:val="2"/>
            </w:pPr>
            <w:r w:rsidRPr="00A9404C">
              <w:t>Адрес электронной поч-ты</w:t>
            </w:r>
          </w:p>
        </w:tc>
        <w:tc>
          <w:tcPr>
            <w:tcW w:w="6705" w:type="dxa"/>
            <w:noWrap/>
          </w:tcPr>
          <w:p w:rsidR="00A9404C" w:rsidRPr="00A9404C" w:rsidRDefault="00A9404C" w:rsidP="00A9404C">
            <w:pPr>
              <w:jc w:val="both"/>
              <w:outlineLvl w:val="2"/>
              <w:rPr>
                <w:lang w:val="en-US"/>
              </w:rPr>
            </w:pPr>
            <w:r w:rsidRPr="00A9404C">
              <w:t>53</w:t>
            </w:r>
            <w:r w:rsidRPr="00A9404C">
              <w:rPr>
                <w:lang w:val="en-US"/>
              </w:rPr>
              <w:t>@mfc22.ru</w:t>
            </w:r>
          </w:p>
        </w:tc>
      </w:tr>
    </w:tbl>
    <w:p w:rsidR="00A9404C" w:rsidRPr="00A9404C" w:rsidRDefault="00A9404C" w:rsidP="00A9404C"/>
    <w:p w:rsidR="00A9404C" w:rsidRPr="00A9404C" w:rsidRDefault="00A9404C" w:rsidP="00A9404C">
      <w:pPr>
        <w:autoSpaceDE w:val="0"/>
        <w:autoSpaceDN w:val="0"/>
        <w:adjustRightInd w:val="0"/>
        <w:ind w:firstLine="540"/>
        <w:jc w:val="right"/>
        <w:outlineLvl w:val="2"/>
        <w:rPr>
          <w:sz w:val="28"/>
          <w:szCs w:val="28"/>
        </w:rPr>
      </w:pPr>
    </w:p>
    <w:p w:rsidR="00A9404C" w:rsidRPr="00A9404C" w:rsidRDefault="00A9404C" w:rsidP="00A9404C">
      <w:pPr>
        <w:autoSpaceDE w:val="0"/>
        <w:autoSpaceDN w:val="0"/>
        <w:adjustRightInd w:val="0"/>
        <w:ind w:firstLine="540"/>
        <w:jc w:val="right"/>
        <w:outlineLvl w:val="2"/>
        <w:rPr>
          <w:sz w:val="28"/>
          <w:szCs w:val="28"/>
        </w:rPr>
      </w:pPr>
    </w:p>
    <w:p w:rsidR="00A9404C" w:rsidRPr="00A9404C" w:rsidRDefault="00A9404C" w:rsidP="00A9404C">
      <w:pPr>
        <w:autoSpaceDE w:val="0"/>
        <w:autoSpaceDN w:val="0"/>
        <w:adjustRightInd w:val="0"/>
        <w:ind w:firstLine="540"/>
        <w:jc w:val="right"/>
        <w:outlineLvl w:val="2"/>
        <w:rPr>
          <w:sz w:val="28"/>
          <w:szCs w:val="28"/>
        </w:rPr>
      </w:pPr>
    </w:p>
    <w:p w:rsidR="00A9404C" w:rsidRPr="00A9404C" w:rsidRDefault="00A9404C" w:rsidP="00A9404C">
      <w:pPr>
        <w:autoSpaceDE w:val="0"/>
        <w:autoSpaceDN w:val="0"/>
        <w:adjustRightInd w:val="0"/>
        <w:ind w:firstLine="540"/>
        <w:jc w:val="right"/>
        <w:outlineLvl w:val="2"/>
        <w:rPr>
          <w:sz w:val="28"/>
          <w:szCs w:val="28"/>
        </w:rPr>
      </w:pPr>
    </w:p>
    <w:p w:rsidR="00A9404C" w:rsidRPr="00A9404C" w:rsidRDefault="00A9404C" w:rsidP="00A9404C">
      <w:pPr>
        <w:autoSpaceDE w:val="0"/>
        <w:autoSpaceDN w:val="0"/>
        <w:adjustRightInd w:val="0"/>
        <w:ind w:firstLine="540"/>
        <w:jc w:val="right"/>
        <w:outlineLvl w:val="2"/>
        <w:rPr>
          <w:sz w:val="28"/>
          <w:szCs w:val="28"/>
        </w:rPr>
      </w:pPr>
    </w:p>
    <w:p w:rsidR="00A9404C" w:rsidRPr="00A9404C" w:rsidRDefault="00A9404C" w:rsidP="00A9404C">
      <w:pPr>
        <w:autoSpaceDE w:val="0"/>
        <w:autoSpaceDN w:val="0"/>
        <w:adjustRightInd w:val="0"/>
        <w:ind w:firstLine="540"/>
        <w:jc w:val="right"/>
        <w:outlineLvl w:val="2"/>
        <w:rPr>
          <w:sz w:val="28"/>
          <w:szCs w:val="28"/>
        </w:rPr>
      </w:pPr>
    </w:p>
    <w:p w:rsidR="00A9404C" w:rsidRPr="00A9404C" w:rsidRDefault="00A9404C" w:rsidP="00A9404C">
      <w:pPr>
        <w:autoSpaceDE w:val="0"/>
        <w:autoSpaceDN w:val="0"/>
        <w:adjustRightInd w:val="0"/>
        <w:ind w:firstLine="540"/>
        <w:jc w:val="right"/>
        <w:outlineLvl w:val="2"/>
        <w:rPr>
          <w:sz w:val="28"/>
          <w:szCs w:val="28"/>
        </w:rPr>
      </w:pPr>
    </w:p>
    <w:p w:rsidR="00A9404C" w:rsidRPr="00A9404C" w:rsidRDefault="00A9404C" w:rsidP="00A9404C">
      <w:pPr>
        <w:autoSpaceDE w:val="0"/>
        <w:autoSpaceDN w:val="0"/>
        <w:adjustRightInd w:val="0"/>
        <w:ind w:firstLine="540"/>
        <w:jc w:val="right"/>
        <w:outlineLvl w:val="2"/>
        <w:rPr>
          <w:sz w:val="28"/>
          <w:szCs w:val="28"/>
        </w:rPr>
      </w:pPr>
    </w:p>
    <w:p w:rsidR="00A9404C" w:rsidRPr="00A9404C" w:rsidRDefault="00A9404C" w:rsidP="00A9404C">
      <w:pPr>
        <w:autoSpaceDE w:val="0"/>
        <w:autoSpaceDN w:val="0"/>
        <w:adjustRightInd w:val="0"/>
        <w:ind w:firstLine="540"/>
        <w:jc w:val="right"/>
        <w:outlineLvl w:val="2"/>
        <w:rPr>
          <w:sz w:val="28"/>
          <w:szCs w:val="28"/>
        </w:rPr>
      </w:pPr>
    </w:p>
    <w:p w:rsidR="00A9404C" w:rsidRPr="00A9404C" w:rsidRDefault="00A9404C" w:rsidP="00A9404C">
      <w:pPr>
        <w:autoSpaceDE w:val="0"/>
        <w:autoSpaceDN w:val="0"/>
        <w:adjustRightInd w:val="0"/>
        <w:ind w:firstLine="540"/>
        <w:jc w:val="right"/>
        <w:outlineLvl w:val="2"/>
        <w:rPr>
          <w:sz w:val="28"/>
          <w:szCs w:val="28"/>
        </w:rPr>
      </w:pPr>
    </w:p>
    <w:p w:rsidR="00A9404C" w:rsidRPr="00A9404C" w:rsidRDefault="00A9404C" w:rsidP="00A9404C">
      <w:pPr>
        <w:autoSpaceDE w:val="0"/>
        <w:autoSpaceDN w:val="0"/>
        <w:adjustRightInd w:val="0"/>
        <w:ind w:firstLine="540"/>
        <w:jc w:val="right"/>
        <w:outlineLvl w:val="2"/>
        <w:rPr>
          <w:sz w:val="28"/>
          <w:szCs w:val="28"/>
        </w:rPr>
      </w:pPr>
    </w:p>
    <w:p w:rsidR="00A9404C" w:rsidRPr="00A9404C" w:rsidRDefault="00A9404C" w:rsidP="00A9404C">
      <w:pPr>
        <w:autoSpaceDE w:val="0"/>
        <w:autoSpaceDN w:val="0"/>
        <w:adjustRightInd w:val="0"/>
        <w:ind w:firstLine="540"/>
        <w:jc w:val="right"/>
        <w:outlineLvl w:val="2"/>
        <w:rPr>
          <w:sz w:val="28"/>
          <w:szCs w:val="28"/>
        </w:rPr>
      </w:pPr>
    </w:p>
    <w:p w:rsidR="00A9404C" w:rsidRPr="00A9404C" w:rsidRDefault="00A9404C" w:rsidP="00A9404C">
      <w:pPr>
        <w:autoSpaceDE w:val="0"/>
        <w:autoSpaceDN w:val="0"/>
        <w:adjustRightInd w:val="0"/>
        <w:ind w:firstLine="540"/>
        <w:jc w:val="right"/>
        <w:outlineLvl w:val="2"/>
        <w:rPr>
          <w:sz w:val="28"/>
          <w:szCs w:val="28"/>
        </w:rPr>
      </w:pPr>
    </w:p>
    <w:p w:rsidR="00A9404C" w:rsidRPr="00A9404C" w:rsidRDefault="00A9404C" w:rsidP="00A9404C">
      <w:pPr>
        <w:autoSpaceDE w:val="0"/>
        <w:autoSpaceDN w:val="0"/>
        <w:adjustRightInd w:val="0"/>
        <w:ind w:firstLine="540"/>
        <w:jc w:val="right"/>
        <w:outlineLvl w:val="2"/>
        <w:rPr>
          <w:sz w:val="28"/>
          <w:szCs w:val="28"/>
        </w:rPr>
      </w:pPr>
    </w:p>
    <w:p w:rsidR="00A9404C" w:rsidRPr="00A9404C" w:rsidRDefault="00A9404C" w:rsidP="00A9404C">
      <w:pPr>
        <w:autoSpaceDE w:val="0"/>
        <w:autoSpaceDN w:val="0"/>
        <w:adjustRightInd w:val="0"/>
        <w:ind w:firstLine="540"/>
        <w:jc w:val="right"/>
        <w:outlineLvl w:val="2"/>
        <w:rPr>
          <w:sz w:val="28"/>
          <w:szCs w:val="28"/>
        </w:rPr>
      </w:pPr>
    </w:p>
    <w:p w:rsidR="00A9404C" w:rsidRPr="00A9404C" w:rsidRDefault="00A9404C" w:rsidP="00A9404C">
      <w:pPr>
        <w:autoSpaceDE w:val="0"/>
        <w:autoSpaceDN w:val="0"/>
        <w:adjustRightInd w:val="0"/>
        <w:ind w:firstLine="540"/>
        <w:jc w:val="right"/>
        <w:outlineLvl w:val="2"/>
        <w:rPr>
          <w:sz w:val="28"/>
          <w:szCs w:val="28"/>
        </w:rPr>
      </w:pPr>
    </w:p>
    <w:p w:rsidR="00A9404C" w:rsidRPr="00A9404C" w:rsidRDefault="00A9404C" w:rsidP="00A9404C">
      <w:pPr>
        <w:autoSpaceDE w:val="0"/>
        <w:autoSpaceDN w:val="0"/>
        <w:adjustRightInd w:val="0"/>
        <w:ind w:firstLine="540"/>
        <w:jc w:val="right"/>
        <w:outlineLvl w:val="2"/>
        <w:rPr>
          <w:sz w:val="28"/>
          <w:szCs w:val="28"/>
        </w:rPr>
      </w:pPr>
    </w:p>
    <w:p w:rsidR="00A9404C" w:rsidRPr="00A9404C" w:rsidRDefault="00A9404C" w:rsidP="00A9404C">
      <w:pPr>
        <w:autoSpaceDE w:val="0"/>
        <w:autoSpaceDN w:val="0"/>
        <w:adjustRightInd w:val="0"/>
        <w:ind w:firstLine="540"/>
        <w:jc w:val="right"/>
        <w:outlineLvl w:val="2"/>
        <w:rPr>
          <w:sz w:val="28"/>
          <w:szCs w:val="28"/>
        </w:rPr>
      </w:pPr>
    </w:p>
    <w:p w:rsidR="00A9404C" w:rsidRPr="00A9404C" w:rsidRDefault="00A9404C" w:rsidP="00A9404C">
      <w:pPr>
        <w:autoSpaceDE w:val="0"/>
        <w:autoSpaceDN w:val="0"/>
        <w:adjustRightInd w:val="0"/>
        <w:ind w:firstLine="540"/>
        <w:jc w:val="right"/>
        <w:outlineLvl w:val="2"/>
        <w:rPr>
          <w:sz w:val="28"/>
          <w:szCs w:val="28"/>
        </w:rPr>
      </w:pPr>
    </w:p>
    <w:p w:rsidR="00A9404C" w:rsidRPr="00A9404C" w:rsidRDefault="00A9404C" w:rsidP="00A9404C">
      <w:pPr>
        <w:autoSpaceDE w:val="0"/>
        <w:autoSpaceDN w:val="0"/>
        <w:adjustRightInd w:val="0"/>
        <w:ind w:firstLine="540"/>
        <w:jc w:val="right"/>
        <w:outlineLvl w:val="2"/>
        <w:rPr>
          <w:sz w:val="28"/>
          <w:szCs w:val="28"/>
        </w:rPr>
      </w:pPr>
    </w:p>
    <w:p w:rsidR="00A9404C" w:rsidRPr="00A9404C" w:rsidRDefault="00A9404C" w:rsidP="00A9404C">
      <w:pPr>
        <w:autoSpaceDE w:val="0"/>
        <w:autoSpaceDN w:val="0"/>
        <w:adjustRightInd w:val="0"/>
        <w:spacing w:line="240" w:lineRule="atLeast"/>
        <w:ind w:firstLine="709"/>
        <w:jc w:val="right"/>
        <w:rPr>
          <w:sz w:val="28"/>
          <w:szCs w:val="28"/>
        </w:rPr>
      </w:pPr>
      <w:r w:rsidRPr="00A9404C">
        <w:rPr>
          <w:sz w:val="28"/>
          <w:szCs w:val="28"/>
        </w:rPr>
        <w:lastRenderedPageBreak/>
        <w:t>Приложение 3</w:t>
      </w:r>
    </w:p>
    <w:p w:rsidR="00A9404C" w:rsidRPr="00A9404C" w:rsidRDefault="00A9404C" w:rsidP="00A9404C">
      <w:pPr>
        <w:spacing w:line="240" w:lineRule="exact"/>
        <w:ind w:left="5670"/>
        <w:jc w:val="both"/>
      </w:pPr>
      <w:r w:rsidRPr="00A9404C">
        <w:t>к Административному регламенту</w:t>
      </w:r>
    </w:p>
    <w:p w:rsidR="00A9404C" w:rsidRPr="00A9404C" w:rsidRDefault="00A9404C" w:rsidP="00A9404C">
      <w:pPr>
        <w:autoSpaceDE w:val="0"/>
        <w:autoSpaceDN w:val="0"/>
        <w:adjustRightInd w:val="0"/>
        <w:ind w:firstLine="540"/>
        <w:jc w:val="right"/>
        <w:outlineLvl w:val="1"/>
      </w:pPr>
      <w:r w:rsidRPr="00A9404C">
        <w:t>предоставления муниципальной услуги</w:t>
      </w:r>
    </w:p>
    <w:p w:rsidR="00A9404C" w:rsidRPr="00A9404C" w:rsidRDefault="00A9404C" w:rsidP="00A9404C">
      <w:pPr>
        <w:jc w:val="right"/>
        <w:rPr>
          <w:bCs/>
          <w:color w:val="000000"/>
        </w:rPr>
      </w:pPr>
      <w:r w:rsidRPr="00A9404C">
        <w:t xml:space="preserve">                                                        «</w:t>
      </w:r>
      <w:r w:rsidRPr="00A9404C">
        <w:rPr>
          <w:bCs/>
          <w:color w:val="000000"/>
        </w:rPr>
        <w:t>по даче письменных разъяснений</w:t>
      </w:r>
    </w:p>
    <w:p w:rsidR="00A9404C" w:rsidRPr="00A9404C" w:rsidRDefault="00A9404C" w:rsidP="00A9404C">
      <w:pPr>
        <w:jc w:val="right"/>
        <w:rPr>
          <w:bCs/>
          <w:color w:val="000000"/>
        </w:rPr>
      </w:pPr>
      <w:r w:rsidRPr="00A9404C">
        <w:rPr>
          <w:bCs/>
          <w:color w:val="000000"/>
        </w:rPr>
        <w:t xml:space="preserve"> налогоплательщикам по вопросам </w:t>
      </w:r>
    </w:p>
    <w:p w:rsidR="00A9404C" w:rsidRPr="00A9404C" w:rsidRDefault="00A9404C" w:rsidP="00A9404C">
      <w:pPr>
        <w:jc w:val="right"/>
        <w:rPr>
          <w:bCs/>
          <w:color w:val="000000"/>
        </w:rPr>
      </w:pPr>
      <w:r w:rsidRPr="00A9404C">
        <w:rPr>
          <w:bCs/>
          <w:color w:val="000000"/>
        </w:rPr>
        <w:t>применения нормативных правовых актов</w:t>
      </w:r>
    </w:p>
    <w:p w:rsidR="00A9404C" w:rsidRPr="00A9404C" w:rsidRDefault="00A9404C" w:rsidP="00A9404C">
      <w:pPr>
        <w:jc w:val="right"/>
        <w:rPr>
          <w:bCs/>
          <w:color w:val="000000"/>
        </w:rPr>
      </w:pPr>
      <w:r w:rsidRPr="00A9404C">
        <w:rPr>
          <w:bCs/>
          <w:color w:val="000000"/>
        </w:rPr>
        <w:t xml:space="preserve"> органов местного самоуправления </w:t>
      </w:r>
    </w:p>
    <w:p w:rsidR="00A9404C" w:rsidRPr="00A9404C" w:rsidRDefault="00A9404C" w:rsidP="00A9404C">
      <w:pPr>
        <w:jc w:val="right"/>
      </w:pPr>
      <w:r w:rsidRPr="00A9404C">
        <w:rPr>
          <w:bCs/>
          <w:color w:val="000000"/>
        </w:rPr>
        <w:t>о местных налогах и сборах</w:t>
      </w:r>
      <w:r w:rsidRPr="00A9404C">
        <w:t>»</w:t>
      </w:r>
    </w:p>
    <w:p w:rsidR="00A9404C" w:rsidRPr="00A9404C" w:rsidRDefault="00A9404C" w:rsidP="00A9404C">
      <w:pPr>
        <w:autoSpaceDE w:val="0"/>
        <w:autoSpaceDN w:val="0"/>
        <w:adjustRightInd w:val="0"/>
        <w:spacing w:line="240" w:lineRule="atLeast"/>
        <w:ind w:firstLine="709"/>
        <w:jc w:val="right"/>
        <w:rPr>
          <w:sz w:val="28"/>
          <w:szCs w:val="28"/>
        </w:rPr>
      </w:pPr>
    </w:p>
    <w:p w:rsidR="00A9404C" w:rsidRPr="00A9404C" w:rsidRDefault="00A9404C" w:rsidP="00A9404C">
      <w:pPr>
        <w:autoSpaceDE w:val="0"/>
        <w:autoSpaceDN w:val="0"/>
        <w:adjustRightInd w:val="0"/>
        <w:jc w:val="center"/>
        <w:outlineLvl w:val="2"/>
      </w:pPr>
    </w:p>
    <w:p w:rsidR="00A9404C" w:rsidRPr="00A9404C" w:rsidRDefault="00A9404C" w:rsidP="00A9404C">
      <w:pPr>
        <w:autoSpaceDE w:val="0"/>
        <w:autoSpaceDN w:val="0"/>
        <w:adjustRightInd w:val="0"/>
        <w:jc w:val="center"/>
        <w:outlineLvl w:val="2"/>
      </w:pPr>
      <w:r w:rsidRPr="00A9404C">
        <w:t xml:space="preserve">Контактные данные для подачи жалоб в связи с предоставлением </w:t>
      </w:r>
    </w:p>
    <w:p w:rsidR="00A9404C" w:rsidRPr="00A9404C" w:rsidRDefault="00A9404C" w:rsidP="00A9404C">
      <w:pPr>
        <w:autoSpaceDE w:val="0"/>
        <w:autoSpaceDN w:val="0"/>
        <w:adjustRightInd w:val="0"/>
        <w:ind w:firstLine="540"/>
        <w:jc w:val="center"/>
        <w:outlineLvl w:val="2"/>
      </w:pPr>
      <w:r w:rsidRPr="00A9404C">
        <w:t>муниципальной услуги</w:t>
      </w:r>
    </w:p>
    <w:p w:rsidR="00A9404C" w:rsidRPr="00A9404C" w:rsidRDefault="00A9404C" w:rsidP="00A9404C">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337"/>
      </w:tblGrid>
      <w:tr w:rsidR="00A9404C" w:rsidRPr="00A9404C" w:rsidTr="00BC2E67">
        <w:tc>
          <w:tcPr>
            <w:tcW w:w="3794" w:type="dxa"/>
          </w:tcPr>
          <w:p w:rsidR="00A9404C" w:rsidRPr="00A9404C" w:rsidRDefault="00A9404C" w:rsidP="00A9404C">
            <w:pPr>
              <w:autoSpaceDE w:val="0"/>
              <w:autoSpaceDN w:val="0"/>
              <w:adjustRightInd w:val="0"/>
              <w:jc w:val="both"/>
              <w:outlineLvl w:val="2"/>
            </w:pPr>
            <w:r w:rsidRPr="00A9404C">
              <w:rPr>
                <w:sz w:val="28"/>
                <w:szCs w:val="28"/>
                <w:u w:val="single"/>
              </w:rPr>
              <w:t>Администрация Усть-Калманского сельсовета Усть-Калманского района</w:t>
            </w:r>
          </w:p>
        </w:tc>
        <w:tc>
          <w:tcPr>
            <w:tcW w:w="5245" w:type="dxa"/>
          </w:tcPr>
          <w:p w:rsidR="00A9404C" w:rsidRPr="00A9404C" w:rsidRDefault="00A9404C" w:rsidP="00A9404C">
            <w:pPr>
              <w:autoSpaceDE w:val="0"/>
              <w:autoSpaceDN w:val="0"/>
              <w:adjustRightInd w:val="0"/>
              <w:jc w:val="both"/>
              <w:outlineLvl w:val="1"/>
            </w:pPr>
            <w:r w:rsidRPr="00A9404C">
              <w:t>Адрес: 658150,Усть-Калманский район, с.Усть-Калманка, Горького, 59, телефон (83859922373).</w:t>
            </w:r>
          </w:p>
          <w:p w:rsidR="00A9404C" w:rsidRPr="00A9404C" w:rsidRDefault="00A9404C" w:rsidP="00A9404C">
            <w:pPr>
              <w:autoSpaceDE w:val="0"/>
              <w:autoSpaceDN w:val="0"/>
              <w:adjustRightInd w:val="0"/>
              <w:jc w:val="both"/>
              <w:outlineLvl w:val="1"/>
            </w:pPr>
            <w:r w:rsidRPr="00A9404C">
              <w:t>Глава администрации Усть-Калманского сельсовета</w:t>
            </w:r>
          </w:p>
        </w:tc>
      </w:tr>
      <w:tr w:rsidR="00A9404C" w:rsidRPr="00A9404C" w:rsidTr="00BC2E67">
        <w:tc>
          <w:tcPr>
            <w:tcW w:w="3794" w:type="dxa"/>
          </w:tcPr>
          <w:p w:rsidR="00A9404C" w:rsidRPr="00A9404C" w:rsidRDefault="00A9404C" w:rsidP="00A9404C">
            <w:pPr>
              <w:autoSpaceDE w:val="0"/>
              <w:autoSpaceDN w:val="0"/>
              <w:adjustRightInd w:val="0"/>
              <w:jc w:val="both"/>
              <w:outlineLvl w:val="2"/>
              <w:rPr>
                <w:u w:val="single"/>
              </w:rPr>
            </w:pPr>
            <w:r w:rsidRPr="00A9404C">
              <w:rPr>
                <w:u w:val="single"/>
              </w:rPr>
              <w:t xml:space="preserve">Администрация Усть-Калманского района </w:t>
            </w:r>
          </w:p>
        </w:tc>
        <w:tc>
          <w:tcPr>
            <w:tcW w:w="5245" w:type="dxa"/>
          </w:tcPr>
          <w:p w:rsidR="00A9404C" w:rsidRPr="00A9404C" w:rsidRDefault="00A9404C" w:rsidP="00A9404C">
            <w:pPr>
              <w:autoSpaceDE w:val="0"/>
              <w:autoSpaceDN w:val="0"/>
              <w:adjustRightInd w:val="0"/>
              <w:jc w:val="both"/>
              <w:outlineLvl w:val="1"/>
            </w:pPr>
            <w:r w:rsidRPr="00A9404C">
              <w:t>Адрес: 658150, Усть-Калманский район, с.Усть-Калманка, Горького, 51,телефон  (83859922371).).</w:t>
            </w:r>
          </w:p>
          <w:p w:rsidR="00A9404C" w:rsidRPr="00A9404C" w:rsidRDefault="00A9404C" w:rsidP="00A9404C">
            <w:pPr>
              <w:autoSpaceDE w:val="0"/>
              <w:autoSpaceDN w:val="0"/>
              <w:adjustRightInd w:val="0"/>
              <w:jc w:val="both"/>
              <w:outlineLvl w:val="2"/>
            </w:pPr>
            <w:r w:rsidRPr="00A9404C">
              <w:t xml:space="preserve">Глава администрации Усть-Калманского района </w:t>
            </w:r>
          </w:p>
        </w:tc>
      </w:tr>
    </w:tbl>
    <w:p w:rsidR="00A9404C" w:rsidRPr="00A9404C" w:rsidRDefault="00A9404C" w:rsidP="00A9404C">
      <w:pPr>
        <w:widowControl w:val="0"/>
        <w:autoSpaceDE w:val="0"/>
        <w:autoSpaceDN w:val="0"/>
        <w:adjustRightInd w:val="0"/>
        <w:ind w:firstLine="540"/>
        <w:jc w:val="right"/>
        <w:rPr>
          <w:sz w:val="28"/>
          <w:szCs w:val="28"/>
        </w:rPr>
      </w:pPr>
    </w:p>
    <w:p w:rsidR="00A9404C" w:rsidRPr="00A9404C" w:rsidRDefault="00A9404C" w:rsidP="00A9404C">
      <w:pPr>
        <w:jc w:val="right"/>
      </w:pPr>
    </w:p>
    <w:p w:rsidR="00A9404C" w:rsidRPr="00A9404C" w:rsidRDefault="00A9404C" w:rsidP="00A9404C">
      <w:pPr>
        <w:ind w:firstLine="708"/>
        <w:rPr>
          <w:sz w:val="28"/>
          <w:szCs w:val="28"/>
        </w:rPr>
      </w:pPr>
    </w:p>
    <w:p w:rsidR="00A9404C" w:rsidRPr="00A9404C" w:rsidRDefault="00A9404C" w:rsidP="00A9404C">
      <w:pPr>
        <w:ind w:firstLine="708"/>
        <w:rPr>
          <w:sz w:val="28"/>
          <w:szCs w:val="28"/>
        </w:rPr>
      </w:pPr>
    </w:p>
    <w:p w:rsidR="00A9404C" w:rsidRPr="00A9404C" w:rsidRDefault="00A9404C" w:rsidP="00A9404C">
      <w:pPr>
        <w:ind w:firstLine="708"/>
        <w:rPr>
          <w:sz w:val="28"/>
          <w:szCs w:val="28"/>
        </w:rPr>
      </w:pPr>
    </w:p>
    <w:p w:rsidR="00A9404C" w:rsidRPr="00A9404C" w:rsidRDefault="00A9404C" w:rsidP="00A9404C">
      <w:pPr>
        <w:ind w:firstLine="708"/>
        <w:rPr>
          <w:sz w:val="28"/>
          <w:szCs w:val="28"/>
        </w:rPr>
      </w:pPr>
    </w:p>
    <w:p w:rsidR="00A9404C" w:rsidRPr="00A9404C" w:rsidRDefault="00A9404C" w:rsidP="00A9404C">
      <w:pPr>
        <w:ind w:firstLine="708"/>
        <w:rPr>
          <w:sz w:val="28"/>
          <w:szCs w:val="28"/>
        </w:rPr>
      </w:pPr>
    </w:p>
    <w:p w:rsidR="00A9404C" w:rsidRPr="00A9404C" w:rsidRDefault="00A9404C" w:rsidP="00A9404C">
      <w:pPr>
        <w:ind w:firstLine="708"/>
        <w:rPr>
          <w:sz w:val="28"/>
          <w:szCs w:val="28"/>
        </w:rPr>
      </w:pPr>
    </w:p>
    <w:p w:rsidR="00A9404C" w:rsidRPr="00A9404C" w:rsidRDefault="00A9404C" w:rsidP="00A9404C">
      <w:pPr>
        <w:ind w:firstLine="708"/>
        <w:rPr>
          <w:sz w:val="28"/>
          <w:szCs w:val="28"/>
        </w:rPr>
      </w:pPr>
    </w:p>
    <w:p w:rsidR="00A9404C" w:rsidRPr="00A9404C" w:rsidRDefault="00A9404C" w:rsidP="00A9404C">
      <w:pPr>
        <w:ind w:firstLine="708"/>
        <w:rPr>
          <w:sz w:val="28"/>
          <w:szCs w:val="28"/>
        </w:rPr>
      </w:pPr>
    </w:p>
    <w:p w:rsidR="00A9404C" w:rsidRPr="00A9404C" w:rsidRDefault="00A9404C" w:rsidP="00A9404C">
      <w:pPr>
        <w:ind w:firstLine="708"/>
        <w:rPr>
          <w:sz w:val="28"/>
          <w:szCs w:val="28"/>
        </w:rPr>
      </w:pPr>
    </w:p>
    <w:p w:rsidR="00A9404C" w:rsidRPr="00A9404C" w:rsidRDefault="00A9404C" w:rsidP="00A9404C">
      <w:pPr>
        <w:ind w:firstLine="708"/>
        <w:rPr>
          <w:sz w:val="28"/>
          <w:szCs w:val="28"/>
        </w:rPr>
      </w:pPr>
    </w:p>
    <w:p w:rsidR="00A9404C" w:rsidRPr="00A9404C" w:rsidRDefault="00A9404C" w:rsidP="00A9404C">
      <w:pPr>
        <w:ind w:firstLine="708"/>
        <w:rPr>
          <w:sz w:val="28"/>
          <w:szCs w:val="28"/>
        </w:rPr>
      </w:pPr>
    </w:p>
    <w:p w:rsidR="00A9404C" w:rsidRPr="00A9404C" w:rsidRDefault="00A9404C" w:rsidP="00A9404C">
      <w:pPr>
        <w:ind w:firstLine="708"/>
        <w:rPr>
          <w:sz w:val="28"/>
          <w:szCs w:val="28"/>
        </w:rPr>
      </w:pPr>
    </w:p>
    <w:p w:rsidR="00A9404C" w:rsidRPr="00A9404C" w:rsidRDefault="00A9404C" w:rsidP="00A9404C">
      <w:pPr>
        <w:ind w:firstLine="708"/>
        <w:rPr>
          <w:sz w:val="28"/>
          <w:szCs w:val="28"/>
        </w:rPr>
      </w:pPr>
    </w:p>
    <w:p w:rsidR="00A9404C" w:rsidRPr="00A9404C" w:rsidRDefault="00A9404C" w:rsidP="00A9404C">
      <w:pPr>
        <w:ind w:firstLine="708"/>
        <w:rPr>
          <w:sz w:val="28"/>
          <w:szCs w:val="28"/>
        </w:rPr>
      </w:pPr>
    </w:p>
    <w:p w:rsidR="00A9404C" w:rsidRPr="00A9404C" w:rsidRDefault="00A9404C" w:rsidP="00A9404C">
      <w:pPr>
        <w:ind w:firstLine="708"/>
        <w:rPr>
          <w:sz w:val="28"/>
          <w:szCs w:val="28"/>
        </w:rPr>
      </w:pPr>
    </w:p>
    <w:p w:rsidR="00A9404C" w:rsidRPr="00A9404C" w:rsidRDefault="00A9404C" w:rsidP="00A9404C">
      <w:pPr>
        <w:ind w:firstLine="708"/>
        <w:rPr>
          <w:sz w:val="28"/>
          <w:szCs w:val="28"/>
        </w:rPr>
      </w:pPr>
    </w:p>
    <w:p w:rsidR="00A9404C" w:rsidRPr="00A9404C" w:rsidRDefault="00A9404C" w:rsidP="00A9404C">
      <w:pPr>
        <w:ind w:firstLine="708"/>
        <w:rPr>
          <w:sz w:val="28"/>
          <w:szCs w:val="28"/>
        </w:rPr>
      </w:pPr>
    </w:p>
    <w:p w:rsidR="00A9404C" w:rsidRPr="00A9404C" w:rsidRDefault="00A9404C" w:rsidP="00A9404C">
      <w:pPr>
        <w:ind w:firstLine="708"/>
        <w:rPr>
          <w:sz w:val="28"/>
          <w:szCs w:val="28"/>
        </w:rPr>
      </w:pPr>
    </w:p>
    <w:p w:rsidR="00A9404C" w:rsidRPr="00A9404C" w:rsidRDefault="00A9404C" w:rsidP="00A9404C">
      <w:pPr>
        <w:ind w:firstLine="708"/>
        <w:rPr>
          <w:sz w:val="28"/>
          <w:szCs w:val="28"/>
        </w:rPr>
      </w:pPr>
    </w:p>
    <w:p w:rsidR="00A9404C" w:rsidRPr="00A9404C" w:rsidRDefault="00A9404C" w:rsidP="00A9404C">
      <w:pPr>
        <w:ind w:firstLine="708"/>
        <w:rPr>
          <w:sz w:val="28"/>
          <w:szCs w:val="28"/>
        </w:rPr>
      </w:pPr>
    </w:p>
    <w:p w:rsidR="00A9404C" w:rsidRPr="00A9404C" w:rsidRDefault="00A9404C" w:rsidP="00A9404C">
      <w:pPr>
        <w:ind w:firstLine="708"/>
        <w:rPr>
          <w:sz w:val="28"/>
          <w:szCs w:val="28"/>
        </w:rPr>
      </w:pPr>
    </w:p>
    <w:p w:rsidR="00A9404C" w:rsidRPr="00A9404C" w:rsidRDefault="00A9404C" w:rsidP="00A9404C">
      <w:pPr>
        <w:ind w:firstLine="708"/>
        <w:rPr>
          <w:sz w:val="28"/>
          <w:szCs w:val="28"/>
        </w:rPr>
      </w:pPr>
    </w:p>
    <w:p w:rsidR="00A9404C" w:rsidRPr="00A9404C" w:rsidRDefault="00A9404C" w:rsidP="00A9404C">
      <w:pPr>
        <w:ind w:firstLine="708"/>
        <w:rPr>
          <w:sz w:val="28"/>
          <w:szCs w:val="28"/>
        </w:rPr>
      </w:pPr>
    </w:p>
    <w:p w:rsidR="00A9404C" w:rsidRPr="00A9404C" w:rsidRDefault="00A9404C" w:rsidP="00A9404C">
      <w:pPr>
        <w:ind w:firstLine="708"/>
        <w:rPr>
          <w:sz w:val="28"/>
          <w:szCs w:val="28"/>
        </w:rPr>
      </w:pPr>
    </w:p>
    <w:p w:rsidR="00A9404C" w:rsidRPr="00A9404C" w:rsidRDefault="00A9404C" w:rsidP="00A9404C">
      <w:pPr>
        <w:ind w:firstLine="708"/>
        <w:rPr>
          <w:sz w:val="28"/>
          <w:szCs w:val="28"/>
        </w:rPr>
      </w:pPr>
    </w:p>
    <w:p w:rsidR="00A9404C" w:rsidRPr="00A9404C" w:rsidRDefault="00A9404C" w:rsidP="00A9404C">
      <w:pPr>
        <w:pBdr>
          <w:top w:val="none" w:sz="4" w:space="0" w:color="000000"/>
          <w:left w:val="none" w:sz="4" w:space="0" w:color="000000"/>
          <w:bottom w:val="none" w:sz="4" w:space="0" w:color="000000"/>
          <w:right w:val="none" w:sz="4" w:space="0" w:color="000000"/>
          <w:between w:val="none" w:sz="4" w:space="0" w:color="000000"/>
        </w:pBdr>
        <w:shd w:val="nil"/>
        <w:jc w:val="right"/>
        <w:rPr>
          <w:rFonts w:ascii="Calibri" w:eastAsia="Calibri" w:hAnsi="Calibri"/>
          <w:bCs/>
          <w:color w:val="000000"/>
          <w:sz w:val="20"/>
          <w:szCs w:val="22"/>
          <w:lang w:eastAsia="en-US" w:bidi="en-US"/>
        </w:rPr>
      </w:pPr>
      <w:r w:rsidRPr="00A9404C">
        <w:rPr>
          <w:rFonts w:ascii="Calibri" w:eastAsia="Calibri" w:hAnsi="Calibri"/>
          <w:sz w:val="20"/>
          <w:szCs w:val="22"/>
          <w:lang w:eastAsia="en-US" w:bidi="en-US"/>
        </w:rPr>
        <w:t xml:space="preserve">                               «</w:t>
      </w:r>
      <w:r w:rsidRPr="00A9404C">
        <w:rPr>
          <w:rFonts w:ascii="Calibri" w:eastAsia="Calibri" w:hAnsi="Calibri"/>
          <w:bCs/>
          <w:color w:val="000000"/>
          <w:sz w:val="20"/>
          <w:szCs w:val="22"/>
          <w:lang w:eastAsia="en-US" w:bidi="en-US"/>
        </w:rPr>
        <w:t xml:space="preserve"> </w:t>
      </w:r>
    </w:p>
    <w:p w:rsidR="00A9404C" w:rsidRPr="00A9404C" w:rsidRDefault="00A9404C" w:rsidP="00A9404C">
      <w:pPr>
        <w:shd w:val="clear" w:color="auto" w:fill="FFFFFF"/>
        <w:spacing w:after="150"/>
        <w:ind w:firstLine="720"/>
        <w:jc w:val="center"/>
        <w:rPr>
          <w:color w:val="000000"/>
          <w:sz w:val="28"/>
          <w:szCs w:val="28"/>
        </w:rPr>
      </w:pPr>
      <w:r w:rsidRPr="00A9404C">
        <w:rPr>
          <w:color w:val="000000"/>
          <w:sz w:val="28"/>
          <w:szCs w:val="28"/>
        </w:rPr>
        <w:lastRenderedPageBreak/>
        <w:t> </w:t>
      </w:r>
    </w:p>
    <w:p w:rsidR="00A9404C" w:rsidRPr="00A9404C" w:rsidRDefault="00A9404C" w:rsidP="00A9404C">
      <w:pPr>
        <w:tabs>
          <w:tab w:val="center" w:pos="4819"/>
          <w:tab w:val="right" w:pos="9638"/>
        </w:tabs>
        <w:rPr>
          <w:color w:val="000000"/>
          <w:sz w:val="28"/>
          <w:szCs w:val="28"/>
        </w:rPr>
      </w:pPr>
      <w:r w:rsidRPr="00A9404C">
        <w:rPr>
          <w:color w:val="000000"/>
          <w:sz w:val="28"/>
          <w:szCs w:val="28"/>
        </w:rPr>
        <w:tab/>
      </w:r>
    </w:p>
    <w:p w:rsidR="00A9404C" w:rsidRPr="00A9404C" w:rsidRDefault="00A9404C" w:rsidP="00A9404C">
      <w:pPr>
        <w:jc w:val="right"/>
        <w:rPr>
          <w:color w:val="000000"/>
          <w:sz w:val="28"/>
          <w:szCs w:val="28"/>
        </w:rPr>
      </w:pPr>
    </w:p>
    <w:p w:rsidR="00A9404C" w:rsidRPr="00A9404C" w:rsidRDefault="00A9404C" w:rsidP="00A9404C">
      <w:pPr>
        <w:jc w:val="right"/>
        <w:rPr>
          <w:color w:val="000000"/>
          <w:sz w:val="28"/>
          <w:szCs w:val="28"/>
        </w:rPr>
      </w:pPr>
    </w:p>
    <w:p w:rsidR="00A9404C" w:rsidRPr="00A9404C" w:rsidRDefault="00A9404C" w:rsidP="00A9404C">
      <w:pPr>
        <w:jc w:val="right"/>
        <w:rPr>
          <w:color w:val="000000"/>
          <w:sz w:val="28"/>
          <w:szCs w:val="28"/>
        </w:rPr>
      </w:pPr>
      <w:r w:rsidRPr="00A9404C">
        <w:rPr>
          <w:color w:val="000000"/>
          <w:sz w:val="28"/>
          <w:szCs w:val="28"/>
        </w:rPr>
        <w:t>в___________________________________________</w:t>
      </w:r>
    </w:p>
    <w:p w:rsidR="00A9404C" w:rsidRPr="00A9404C" w:rsidRDefault="00A9404C" w:rsidP="00A9404C">
      <w:pPr>
        <w:jc w:val="right"/>
        <w:rPr>
          <w:color w:val="000000"/>
          <w:sz w:val="28"/>
          <w:szCs w:val="28"/>
        </w:rPr>
      </w:pPr>
      <w:r w:rsidRPr="00A9404C">
        <w:rPr>
          <w:color w:val="000000"/>
          <w:sz w:val="28"/>
          <w:szCs w:val="28"/>
        </w:rPr>
        <w:t>(указать наименование Уполномоченного органа)</w:t>
      </w:r>
    </w:p>
    <w:p w:rsidR="00A9404C" w:rsidRPr="00A9404C" w:rsidRDefault="00A9404C" w:rsidP="00A9404C">
      <w:pPr>
        <w:jc w:val="right"/>
        <w:rPr>
          <w:color w:val="000000"/>
          <w:sz w:val="28"/>
          <w:szCs w:val="28"/>
        </w:rPr>
      </w:pPr>
      <w:r w:rsidRPr="00A9404C">
        <w:rPr>
          <w:color w:val="000000"/>
          <w:sz w:val="28"/>
          <w:szCs w:val="28"/>
        </w:rPr>
        <w:t>от __________________________________________</w:t>
      </w:r>
    </w:p>
    <w:p w:rsidR="00A9404C" w:rsidRPr="00A9404C" w:rsidRDefault="00A9404C" w:rsidP="00A9404C">
      <w:pPr>
        <w:jc w:val="right"/>
        <w:rPr>
          <w:color w:val="000000"/>
          <w:sz w:val="28"/>
          <w:szCs w:val="28"/>
        </w:rPr>
      </w:pPr>
      <w:r w:rsidRPr="00A9404C">
        <w:rPr>
          <w:color w:val="000000"/>
          <w:sz w:val="28"/>
          <w:szCs w:val="28"/>
        </w:rPr>
        <w:t>(ФИО (при наличии) физического лица)</w:t>
      </w:r>
    </w:p>
    <w:p w:rsidR="00A9404C" w:rsidRPr="00A9404C" w:rsidRDefault="00A9404C" w:rsidP="00A9404C">
      <w:pPr>
        <w:jc w:val="right"/>
        <w:rPr>
          <w:color w:val="000000"/>
          <w:sz w:val="28"/>
          <w:szCs w:val="28"/>
        </w:rPr>
      </w:pPr>
      <w:r w:rsidRPr="00A9404C">
        <w:rPr>
          <w:color w:val="000000"/>
          <w:sz w:val="28"/>
          <w:szCs w:val="28"/>
        </w:rPr>
        <w:t>____________________________________________</w:t>
      </w:r>
    </w:p>
    <w:p w:rsidR="00A9404C" w:rsidRPr="00A9404C" w:rsidRDefault="00A9404C" w:rsidP="00A9404C">
      <w:pPr>
        <w:jc w:val="right"/>
        <w:rPr>
          <w:color w:val="000000"/>
          <w:sz w:val="28"/>
          <w:szCs w:val="28"/>
        </w:rPr>
      </w:pPr>
      <w:r w:rsidRPr="00A9404C">
        <w:rPr>
          <w:color w:val="000000"/>
          <w:sz w:val="28"/>
          <w:szCs w:val="28"/>
        </w:rPr>
        <w:t>(ФИО руководителя организации)</w:t>
      </w:r>
    </w:p>
    <w:p w:rsidR="00A9404C" w:rsidRPr="00A9404C" w:rsidRDefault="00A9404C" w:rsidP="00A9404C">
      <w:pPr>
        <w:jc w:val="right"/>
        <w:rPr>
          <w:color w:val="000000"/>
          <w:sz w:val="28"/>
          <w:szCs w:val="28"/>
        </w:rPr>
      </w:pPr>
      <w:r w:rsidRPr="00A9404C">
        <w:rPr>
          <w:color w:val="000000"/>
          <w:sz w:val="28"/>
          <w:szCs w:val="28"/>
        </w:rPr>
        <w:t>____________________________________________</w:t>
      </w:r>
    </w:p>
    <w:p w:rsidR="00A9404C" w:rsidRPr="00A9404C" w:rsidRDefault="00A9404C" w:rsidP="00A9404C">
      <w:pPr>
        <w:jc w:val="right"/>
        <w:rPr>
          <w:color w:val="000000"/>
          <w:sz w:val="28"/>
          <w:szCs w:val="28"/>
        </w:rPr>
      </w:pPr>
      <w:r w:rsidRPr="00A9404C">
        <w:rPr>
          <w:color w:val="000000"/>
          <w:sz w:val="28"/>
          <w:szCs w:val="28"/>
        </w:rPr>
        <w:t>(адрес)</w:t>
      </w:r>
    </w:p>
    <w:p w:rsidR="00A9404C" w:rsidRPr="00A9404C" w:rsidRDefault="00A9404C" w:rsidP="00A9404C">
      <w:pPr>
        <w:jc w:val="right"/>
        <w:rPr>
          <w:color w:val="000000"/>
          <w:sz w:val="28"/>
          <w:szCs w:val="28"/>
        </w:rPr>
      </w:pPr>
      <w:r w:rsidRPr="00A9404C">
        <w:rPr>
          <w:color w:val="000000"/>
          <w:sz w:val="28"/>
          <w:szCs w:val="28"/>
        </w:rPr>
        <w:t>____________________________________________</w:t>
      </w:r>
    </w:p>
    <w:p w:rsidR="00A9404C" w:rsidRPr="00A9404C" w:rsidRDefault="00A9404C" w:rsidP="00A9404C">
      <w:pPr>
        <w:jc w:val="right"/>
        <w:rPr>
          <w:color w:val="000000"/>
          <w:sz w:val="28"/>
          <w:szCs w:val="28"/>
        </w:rPr>
      </w:pPr>
      <w:r w:rsidRPr="00A9404C">
        <w:rPr>
          <w:color w:val="000000"/>
          <w:sz w:val="28"/>
          <w:szCs w:val="28"/>
        </w:rPr>
        <w:t>(контактный телефон)</w:t>
      </w:r>
    </w:p>
    <w:p w:rsidR="00A9404C" w:rsidRPr="00A9404C" w:rsidRDefault="00A9404C" w:rsidP="00A9404C">
      <w:pPr>
        <w:jc w:val="center"/>
        <w:rPr>
          <w:color w:val="000000"/>
          <w:sz w:val="28"/>
          <w:szCs w:val="28"/>
        </w:rPr>
      </w:pPr>
      <w:r w:rsidRPr="00A9404C">
        <w:rPr>
          <w:color w:val="000000"/>
          <w:sz w:val="28"/>
          <w:szCs w:val="28"/>
        </w:rPr>
        <w:t> </w:t>
      </w:r>
    </w:p>
    <w:p w:rsidR="00A9404C" w:rsidRPr="00A9404C" w:rsidRDefault="00A9404C" w:rsidP="00A9404C">
      <w:pPr>
        <w:jc w:val="center"/>
        <w:rPr>
          <w:color w:val="000000"/>
          <w:sz w:val="28"/>
          <w:szCs w:val="28"/>
        </w:rPr>
      </w:pPr>
      <w:r w:rsidRPr="00A9404C">
        <w:rPr>
          <w:color w:val="000000"/>
          <w:sz w:val="28"/>
          <w:szCs w:val="28"/>
        </w:rPr>
        <w:t> </w:t>
      </w:r>
    </w:p>
    <w:p w:rsidR="00A9404C" w:rsidRPr="00A9404C" w:rsidRDefault="00A9404C" w:rsidP="00A9404C">
      <w:pPr>
        <w:jc w:val="center"/>
        <w:rPr>
          <w:color w:val="000000"/>
          <w:sz w:val="28"/>
          <w:szCs w:val="28"/>
        </w:rPr>
      </w:pPr>
      <w:r w:rsidRPr="00A9404C">
        <w:rPr>
          <w:color w:val="000000"/>
          <w:sz w:val="28"/>
          <w:szCs w:val="28"/>
        </w:rPr>
        <w:t>ЗАЯВЛЕНИЕ</w:t>
      </w:r>
    </w:p>
    <w:p w:rsidR="00A9404C" w:rsidRPr="00A9404C" w:rsidRDefault="00A9404C" w:rsidP="00A9404C">
      <w:pPr>
        <w:jc w:val="center"/>
        <w:rPr>
          <w:color w:val="000000"/>
          <w:sz w:val="28"/>
          <w:szCs w:val="28"/>
        </w:rPr>
      </w:pPr>
      <w:r w:rsidRPr="00A9404C">
        <w:rPr>
          <w:color w:val="000000"/>
          <w:sz w:val="28"/>
          <w:szCs w:val="28"/>
        </w:rPr>
        <w:t>о даче письменных разъяснений по вопросам применения</w:t>
      </w:r>
    </w:p>
    <w:p w:rsidR="00A9404C" w:rsidRPr="00A9404C" w:rsidRDefault="00A9404C" w:rsidP="00A9404C">
      <w:pPr>
        <w:jc w:val="center"/>
        <w:rPr>
          <w:color w:val="000000"/>
          <w:sz w:val="28"/>
          <w:szCs w:val="28"/>
        </w:rPr>
      </w:pPr>
      <w:r w:rsidRPr="00A9404C">
        <w:rPr>
          <w:color w:val="000000"/>
          <w:sz w:val="28"/>
          <w:szCs w:val="28"/>
        </w:rPr>
        <w:t>муниципальных правовых актов органов местного самоуправления</w:t>
      </w:r>
    </w:p>
    <w:p w:rsidR="00A9404C" w:rsidRPr="00A9404C" w:rsidRDefault="00A9404C" w:rsidP="00A9404C">
      <w:pPr>
        <w:jc w:val="center"/>
        <w:rPr>
          <w:color w:val="000000"/>
          <w:sz w:val="28"/>
          <w:szCs w:val="28"/>
        </w:rPr>
      </w:pPr>
      <w:r w:rsidRPr="00A9404C">
        <w:rPr>
          <w:color w:val="000000"/>
          <w:sz w:val="28"/>
          <w:szCs w:val="28"/>
        </w:rPr>
        <w:t>о налогах и сборах</w:t>
      </w:r>
    </w:p>
    <w:p w:rsidR="00A9404C" w:rsidRPr="00A9404C" w:rsidRDefault="00A9404C" w:rsidP="00A9404C">
      <w:pPr>
        <w:rPr>
          <w:color w:val="000000"/>
          <w:sz w:val="28"/>
          <w:szCs w:val="28"/>
        </w:rPr>
      </w:pPr>
      <w:r w:rsidRPr="00A9404C">
        <w:rPr>
          <w:color w:val="000000"/>
          <w:sz w:val="28"/>
          <w:szCs w:val="28"/>
        </w:rPr>
        <w:t> </w:t>
      </w:r>
    </w:p>
    <w:p w:rsidR="00A9404C" w:rsidRPr="00A9404C" w:rsidRDefault="00A9404C" w:rsidP="00A9404C">
      <w:pPr>
        <w:rPr>
          <w:color w:val="000000"/>
          <w:sz w:val="28"/>
          <w:szCs w:val="28"/>
        </w:rPr>
      </w:pPr>
      <w:r w:rsidRPr="00A9404C">
        <w:rPr>
          <w:color w:val="000000"/>
          <w:sz w:val="28"/>
          <w:szCs w:val="28"/>
        </w:rPr>
        <w:t>Прошу дать разъяснение по вопрос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404C" w:rsidRPr="00A9404C" w:rsidRDefault="00A9404C" w:rsidP="00A9404C">
      <w:pPr>
        <w:spacing w:before="100" w:after="100"/>
        <w:rPr>
          <w:color w:val="000000"/>
          <w:sz w:val="28"/>
          <w:szCs w:val="28"/>
        </w:rPr>
      </w:pPr>
      <w:r w:rsidRPr="00A9404C">
        <w:rPr>
          <w:color w:val="000000"/>
          <w:sz w:val="28"/>
          <w:szCs w:val="28"/>
        </w:rPr>
        <w:t> </w:t>
      </w:r>
    </w:p>
    <w:p w:rsidR="00A9404C" w:rsidRPr="00A9404C" w:rsidRDefault="00A9404C" w:rsidP="00A9404C">
      <w:pPr>
        <w:rPr>
          <w:color w:val="000000"/>
          <w:sz w:val="28"/>
          <w:szCs w:val="28"/>
        </w:rPr>
      </w:pPr>
      <w:r w:rsidRPr="00A9404C">
        <w:rPr>
          <w:color w:val="000000"/>
          <w:sz w:val="28"/>
          <w:szCs w:val="28"/>
        </w:rPr>
        <w:t>_______________________________________   ____________  "__"_____ 20__ г.</w:t>
      </w:r>
    </w:p>
    <w:p w:rsidR="00A9404C" w:rsidRPr="00A9404C" w:rsidRDefault="00A9404C" w:rsidP="00A9404C">
      <w:pPr>
        <w:rPr>
          <w:color w:val="000000"/>
          <w:sz w:val="28"/>
          <w:szCs w:val="28"/>
        </w:rPr>
      </w:pPr>
      <w:r w:rsidRPr="00A9404C">
        <w:rPr>
          <w:color w:val="000000"/>
          <w:sz w:val="28"/>
          <w:szCs w:val="28"/>
        </w:rPr>
        <w:t>(Инициалы, фамилия, должность представителя                  (подпись)</w:t>
      </w:r>
    </w:p>
    <w:p w:rsidR="00A9404C" w:rsidRPr="00A9404C" w:rsidRDefault="00A9404C" w:rsidP="00A9404C">
      <w:pPr>
        <w:rPr>
          <w:color w:val="000000"/>
          <w:sz w:val="28"/>
          <w:szCs w:val="28"/>
        </w:rPr>
      </w:pPr>
      <w:r w:rsidRPr="00A9404C">
        <w:rPr>
          <w:color w:val="000000"/>
          <w:sz w:val="28"/>
          <w:szCs w:val="28"/>
        </w:rPr>
        <w:t>юридического лица; инициалы, фамилия гражданина)</w:t>
      </w:r>
    </w:p>
    <w:p w:rsidR="00A9404C" w:rsidRPr="00A9404C" w:rsidRDefault="00A9404C" w:rsidP="00A9404C">
      <w:pPr>
        <w:rPr>
          <w:rFonts w:eastAsia="Calibri"/>
          <w:sz w:val="28"/>
          <w:szCs w:val="28"/>
          <w:lang w:eastAsia="en-US"/>
        </w:rPr>
      </w:pPr>
    </w:p>
    <w:p w:rsidR="00A9404C" w:rsidRPr="00A9404C" w:rsidRDefault="00A9404C" w:rsidP="00A9404C">
      <w:pPr>
        <w:rPr>
          <w:rFonts w:eastAsia="Calibri"/>
          <w:sz w:val="28"/>
          <w:szCs w:val="28"/>
          <w:lang w:eastAsia="en-US"/>
        </w:rPr>
      </w:pPr>
    </w:p>
    <w:p w:rsidR="00A9404C" w:rsidRPr="00A9404C" w:rsidRDefault="00A9404C" w:rsidP="00A9404C">
      <w:pPr>
        <w:rPr>
          <w:rFonts w:eastAsia="Calibri"/>
          <w:sz w:val="28"/>
          <w:szCs w:val="28"/>
          <w:lang w:eastAsia="en-US"/>
        </w:rPr>
      </w:pPr>
    </w:p>
    <w:p w:rsidR="00A9404C" w:rsidRPr="00A9404C" w:rsidRDefault="00A9404C" w:rsidP="00A9404C">
      <w:pPr>
        <w:rPr>
          <w:rFonts w:eastAsia="Calibri"/>
          <w:sz w:val="28"/>
          <w:szCs w:val="28"/>
          <w:lang w:eastAsia="en-US"/>
        </w:rPr>
      </w:pPr>
    </w:p>
    <w:p w:rsidR="00A9404C" w:rsidRPr="00A9404C" w:rsidRDefault="00A9404C" w:rsidP="00A9404C">
      <w:pPr>
        <w:rPr>
          <w:rFonts w:eastAsia="Calibri"/>
          <w:sz w:val="28"/>
          <w:szCs w:val="28"/>
          <w:lang w:eastAsia="en-US"/>
        </w:rPr>
      </w:pPr>
    </w:p>
    <w:p w:rsidR="00A9404C" w:rsidRPr="00A9404C" w:rsidRDefault="00A9404C" w:rsidP="00A9404C">
      <w:pPr>
        <w:rPr>
          <w:rFonts w:eastAsia="Calibri"/>
          <w:sz w:val="28"/>
          <w:szCs w:val="28"/>
          <w:lang w:eastAsia="en-US"/>
        </w:rPr>
      </w:pPr>
    </w:p>
    <w:p w:rsidR="00A9404C" w:rsidRPr="00A9404C" w:rsidRDefault="00A9404C" w:rsidP="00A9404C">
      <w:pPr>
        <w:rPr>
          <w:rFonts w:eastAsia="Calibri"/>
          <w:sz w:val="28"/>
          <w:szCs w:val="28"/>
          <w:lang w:eastAsia="en-US"/>
        </w:rPr>
      </w:pPr>
    </w:p>
    <w:p w:rsidR="00F12E9D" w:rsidRDefault="00F12E9D"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p>
    <w:p w:rsidR="003C42F9" w:rsidRDefault="003C42F9" w:rsidP="00B0622C">
      <w:pPr>
        <w:pStyle w:val="ConsPlusNormal"/>
        <w:tabs>
          <w:tab w:val="left" w:pos="1701"/>
        </w:tabs>
        <w:jc w:val="center"/>
        <w:rPr>
          <w:sz w:val="28"/>
          <w:szCs w:val="28"/>
        </w:rPr>
      </w:pPr>
    </w:p>
    <w:p w:rsidR="003C42F9" w:rsidRDefault="003C42F9" w:rsidP="00B0622C">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F12E9D" w:rsidRPr="008F26E9" w:rsidRDefault="00F12E9D" w:rsidP="00F12E9D">
      <w:pPr>
        <w:pStyle w:val="ConsPlusNormal"/>
        <w:tabs>
          <w:tab w:val="left" w:pos="1701"/>
        </w:tabs>
        <w:jc w:val="center"/>
        <w:rPr>
          <w:sz w:val="28"/>
          <w:szCs w:val="28"/>
        </w:rPr>
      </w:pPr>
      <w:r w:rsidRPr="008F26E9">
        <w:rPr>
          <w:sz w:val="28"/>
          <w:szCs w:val="28"/>
        </w:rPr>
        <w:t>СБОРНИК</w:t>
      </w:r>
    </w:p>
    <w:p w:rsidR="00F12E9D" w:rsidRPr="008F26E9" w:rsidRDefault="00F12E9D" w:rsidP="00F12E9D">
      <w:pPr>
        <w:pStyle w:val="ConsPlusNormal"/>
        <w:ind w:firstLine="540"/>
        <w:jc w:val="center"/>
        <w:rPr>
          <w:sz w:val="28"/>
          <w:szCs w:val="28"/>
        </w:rPr>
      </w:pPr>
      <w:r w:rsidRPr="008F26E9">
        <w:rPr>
          <w:sz w:val="28"/>
          <w:szCs w:val="28"/>
        </w:rPr>
        <w:t xml:space="preserve">муниципальных правовых актов </w:t>
      </w:r>
    </w:p>
    <w:p w:rsidR="00F12E9D" w:rsidRPr="008F26E9" w:rsidRDefault="00F12E9D" w:rsidP="00F12E9D">
      <w:pPr>
        <w:pStyle w:val="ConsPlusNormal"/>
        <w:ind w:firstLine="540"/>
        <w:jc w:val="center"/>
        <w:rPr>
          <w:sz w:val="28"/>
          <w:szCs w:val="28"/>
        </w:rPr>
      </w:pPr>
      <w:r w:rsidRPr="008F26E9">
        <w:rPr>
          <w:sz w:val="28"/>
          <w:szCs w:val="28"/>
        </w:rPr>
        <w:t>муниципального образования</w:t>
      </w:r>
      <w:r>
        <w:rPr>
          <w:sz w:val="28"/>
          <w:szCs w:val="28"/>
        </w:rPr>
        <w:t xml:space="preserve"> сельское поселение</w:t>
      </w:r>
      <w:r w:rsidRPr="008F26E9">
        <w:rPr>
          <w:sz w:val="28"/>
          <w:szCs w:val="28"/>
        </w:rPr>
        <w:t xml:space="preserve"> Усть-Калманский</w:t>
      </w:r>
    </w:p>
    <w:p w:rsidR="00F12E9D" w:rsidRPr="008F26E9" w:rsidRDefault="00F12E9D" w:rsidP="00F12E9D">
      <w:pPr>
        <w:pStyle w:val="ConsPlusNormal"/>
        <w:ind w:firstLine="540"/>
        <w:jc w:val="center"/>
        <w:rPr>
          <w:sz w:val="28"/>
          <w:szCs w:val="28"/>
        </w:rPr>
      </w:pPr>
      <w:r w:rsidRPr="008F26E9">
        <w:rPr>
          <w:sz w:val="28"/>
          <w:szCs w:val="28"/>
        </w:rPr>
        <w:t xml:space="preserve"> сельсовет Усть-Калманского района Алтайского края </w:t>
      </w:r>
    </w:p>
    <w:p w:rsidR="00F12E9D" w:rsidRPr="008F26E9" w:rsidRDefault="00F12E9D" w:rsidP="00F12E9D">
      <w:pPr>
        <w:pStyle w:val="ConsPlusNormal"/>
        <w:ind w:firstLine="540"/>
        <w:jc w:val="center"/>
        <w:rPr>
          <w:sz w:val="28"/>
          <w:szCs w:val="28"/>
        </w:rPr>
      </w:pPr>
    </w:p>
    <w:p w:rsidR="00F12E9D" w:rsidRPr="008F26E9" w:rsidRDefault="00A9404C" w:rsidP="00F12E9D">
      <w:pPr>
        <w:pStyle w:val="ConsPlusNormal"/>
        <w:ind w:firstLine="540"/>
        <w:jc w:val="both"/>
        <w:rPr>
          <w:sz w:val="28"/>
          <w:szCs w:val="28"/>
        </w:rPr>
      </w:pPr>
      <w:r>
        <w:rPr>
          <w:sz w:val="28"/>
          <w:szCs w:val="28"/>
        </w:rPr>
        <w:t>N 18</w:t>
      </w:r>
      <w:r w:rsidR="00F12E9D" w:rsidRPr="008F26E9">
        <w:rPr>
          <w:sz w:val="28"/>
          <w:szCs w:val="28"/>
        </w:rPr>
        <w:t xml:space="preserve"> "</w:t>
      </w:r>
      <w:r>
        <w:rPr>
          <w:sz w:val="28"/>
          <w:szCs w:val="28"/>
        </w:rPr>
        <w:t>20</w:t>
      </w:r>
      <w:r w:rsidR="00F12E9D" w:rsidRPr="008F26E9">
        <w:rPr>
          <w:sz w:val="28"/>
          <w:szCs w:val="28"/>
        </w:rPr>
        <w:t xml:space="preserve">" </w:t>
      </w:r>
      <w:r w:rsidR="00A56DC4">
        <w:rPr>
          <w:sz w:val="28"/>
          <w:szCs w:val="28"/>
        </w:rPr>
        <w:t>июня</w:t>
      </w:r>
      <w:r w:rsidR="00F12E9D" w:rsidRPr="008F26E9">
        <w:rPr>
          <w:sz w:val="28"/>
          <w:szCs w:val="28"/>
        </w:rPr>
        <w:t xml:space="preserve"> </w:t>
      </w:r>
      <w:r w:rsidR="00F12E9D">
        <w:rPr>
          <w:sz w:val="28"/>
          <w:szCs w:val="28"/>
        </w:rPr>
        <w:t>2025</w:t>
      </w:r>
      <w:r w:rsidR="00F12E9D" w:rsidRPr="008F26E9">
        <w:rPr>
          <w:sz w:val="28"/>
          <w:szCs w:val="28"/>
        </w:rPr>
        <w:t xml:space="preserve"> года</w:t>
      </w:r>
    </w:p>
    <w:p w:rsidR="00F12E9D" w:rsidRPr="008F26E9" w:rsidRDefault="00F12E9D" w:rsidP="00F12E9D">
      <w:pPr>
        <w:pStyle w:val="ConsPlusNormal"/>
        <w:ind w:firstLine="540"/>
        <w:jc w:val="both"/>
        <w:rPr>
          <w:sz w:val="28"/>
          <w:szCs w:val="28"/>
        </w:rPr>
      </w:pPr>
    </w:p>
    <w:p w:rsidR="00F12E9D" w:rsidRPr="008F26E9" w:rsidRDefault="00F12E9D" w:rsidP="00F12E9D">
      <w:pPr>
        <w:pStyle w:val="ConsPlusNormal"/>
        <w:ind w:firstLine="540"/>
        <w:jc w:val="both"/>
        <w:rPr>
          <w:sz w:val="28"/>
          <w:szCs w:val="28"/>
        </w:rPr>
      </w:pPr>
    </w:p>
    <w:p w:rsidR="00F12E9D" w:rsidRPr="008F26E9" w:rsidRDefault="00F12E9D" w:rsidP="00F12E9D">
      <w:pPr>
        <w:pStyle w:val="ConsPlusNormal"/>
        <w:ind w:firstLine="540"/>
        <w:jc w:val="both"/>
        <w:rPr>
          <w:sz w:val="28"/>
          <w:szCs w:val="28"/>
        </w:rPr>
      </w:pPr>
    </w:p>
    <w:p w:rsidR="00F12E9D" w:rsidRPr="002D6B19" w:rsidRDefault="00F12E9D" w:rsidP="00F12E9D">
      <w:pPr>
        <w:widowControl w:val="0"/>
        <w:autoSpaceDE w:val="0"/>
        <w:autoSpaceDN w:val="0"/>
        <w:adjustRightInd w:val="0"/>
        <w:ind w:firstLine="540"/>
        <w:jc w:val="center"/>
        <w:rPr>
          <w:sz w:val="28"/>
          <w:szCs w:val="28"/>
        </w:rPr>
      </w:pPr>
      <w:r w:rsidRPr="002D6B19">
        <w:rPr>
          <w:sz w:val="28"/>
          <w:szCs w:val="28"/>
        </w:rPr>
        <w:t>Учредители: Усть-Каклманский сельский Совет депутатов Усть-Калманского района Алтайского края</w:t>
      </w:r>
    </w:p>
    <w:p w:rsidR="00F12E9D" w:rsidRPr="002D6B19" w:rsidRDefault="00F12E9D" w:rsidP="00F12E9D">
      <w:pPr>
        <w:widowControl w:val="0"/>
        <w:autoSpaceDE w:val="0"/>
        <w:autoSpaceDN w:val="0"/>
        <w:adjustRightInd w:val="0"/>
        <w:ind w:firstLine="540"/>
        <w:jc w:val="center"/>
        <w:rPr>
          <w:sz w:val="28"/>
          <w:szCs w:val="28"/>
        </w:rPr>
      </w:pPr>
      <w:r w:rsidRPr="002D6B19">
        <w:rPr>
          <w:sz w:val="28"/>
          <w:szCs w:val="28"/>
        </w:rPr>
        <w:t xml:space="preserve"> и Администрация Усть-Калманского сельсовета Усть-Калманского района Алтайского края</w:t>
      </w:r>
    </w:p>
    <w:p w:rsidR="00F12E9D" w:rsidRPr="002D6B19" w:rsidRDefault="00F12E9D" w:rsidP="00F12E9D">
      <w:pPr>
        <w:widowControl w:val="0"/>
        <w:autoSpaceDE w:val="0"/>
        <w:autoSpaceDN w:val="0"/>
        <w:adjustRightInd w:val="0"/>
        <w:ind w:firstLine="540"/>
        <w:jc w:val="center"/>
        <w:rPr>
          <w:sz w:val="28"/>
          <w:szCs w:val="28"/>
        </w:rPr>
      </w:pPr>
    </w:p>
    <w:p w:rsidR="00F12E9D" w:rsidRPr="002D6B19" w:rsidRDefault="00F12E9D" w:rsidP="00F12E9D">
      <w:pPr>
        <w:widowControl w:val="0"/>
        <w:autoSpaceDE w:val="0"/>
        <w:autoSpaceDN w:val="0"/>
        <w:adjustRightInd w:val="0"/>
        <w:ind w:firstLine="540"/>
        <w:jc w:val="center"/>
        <w:rPr>
          <w:sz w:val="28"/>
          <w:szCs w:val="28"/>
        </w:rPr>
      </w:pPr>
    </w:p>
    <w:p w:rsidR="00F12E9D" w:rsidRPr="002D6B19" w:rsidRDefault="00F12E9D" w:rsidP="00F12E9D">
      <w:pPr>
        <w:widowControl w:val="0"/>
        <w:autoSpaceDE w:val="0"/>
        <w:autoSpaceDN w:val="0"/>
        <w:adjustRightInd w:val="0"/>
        <w:ind w:firstLine="540"/>
        <w:jc w:val="center"/>
        <w:rPr>
          <w:sz w:val="28"/>
          <w:szCs w:val="28"/>
        </w:rPr>
      </w:pPr>
      <w:r w:rsidRPr="002D6B19">
        <w:rPr>
          <w:sz w:val="28"/>
          <w:szCs w:val="28"/>
        </w:rPr>
        <w:t>Адрес учредителя:658150, Алтайский край,</w:t>
      </w:r>
    </w:p>
    <w:p w:rsidR="00F12E9D" w:rsidRPr="002D6B19" w:rsidRDefault="00F12E9D" w:rsidP="00F12E9D">
      <w:pPr>
        <w:widowControl w:val="0"/>
        <w:autoSpaceDE w:val="0"/>
        <w:autoSpaceDN w:val="0"/>
        <w:adjustRightInd w:val="0"/>
        <w:spacing w:before="240"/>
        <w:ind w:firstLine="540"/>
        <w:jc w:val="center"/>
        <w:rPr>
          <w:sz w:val="28"/>
          <w:szCs w:val="28"/>
        </w:rPr>
      </w:pPr>
      <w:r w:rsidRPr="002D6B19">
        <w:rPr>
          <w:sz w:val="28"/>
          <w:szCs w:val="28"/>
        </w:rPr>
        <w:t>Усть-Калманский район, село Усть-Калманка, улица Горького, дом 59 .</w:t>
      </w:r>
    </w:p>
    <w:p w:rsidR="00F12E9D" w:rsidRPr="002D6B19" w:rsidRDefault="00F12E9D" w:rsidP="00F12E9D">
      <w:pPr>
        <w:widowControl w:val="0"/>
        <w:autoSpaceDE w:val="0"/>
        <w:autoSpaceDN w:val="0"/>
        <w:adjustRightInd w:val="0"/>
        <w:ind w:firstLine="540"/>
        <w:jc w:val="center"/>
        <w:rPr>
          <w:sz w:val="28"/>
          <w:szCs w:val="28"/>
        </w:rPr>
      </w:pPr>
    </w:p>
    <w:p w:rsidR="00F12E9D" w:rsidRPr="002D6B19" w:rsidRDefault="00F12E9D" w:rsidP="00F12E9D">
      <w:pPr>
        <w:widowControl w:val="0"/>
        <w:autoSpaceDE w:val="0"/>
        <w:autoSpaceDN w:val="0"/>
        <w:adjustRightInd w:val="0"/>
        <w:ind w:firstLine="540"/>
        <w:jc w:val="center"/>
        <w:rPr>
          <w:sz w:val="28"/>
          <w:szCs w:val="28"/>
        </w:rPr>
      </w:pPr>
      <w:r w:rsidRPr="002D6B19">
        <w:rPr>
          <w:sz w:val="28"/>
          <w:szCs w:val="28"/>
        </w:rPr>
        <w:t>8 (38599)21-8-76 - ответственный секретарь Редакционного Совета.</w:t>
      </w:r>
    </w:p>
    <w:p w:rsidR="00F12E9D" w:rsidRPr="002D6B19" w:rsidRDefault="00F12E9D" w:rsidP="00F12E9D">
      <w:pPr>
        <w:widowControl w:val="0"/>
        <w:autoSpaceDE w:val="0"/>
        <w:autoSpaceDN w:val="0"/>
        <w:adjustRightInd w:val="0"/>
        <w:ind w:firstLine="540"/>
        <w:jc w:val="center"/>
        <w:rPr>
          <w:sz w:val="28"/>
          <w:szCs w:val="28"/>
        </w:rPr>
      </w:pPr>
    </w:p>
    <w:p w:rsidR="00F12E9D" w:rsidRPr="002D6B19" w:rsidRDefault="00F12E9D" w:rsidP="00F12E9D">
      <w:pPr>
        <w:widowControl w:val="0"/>
        <w:autoSpaceDE w:val="0"/>
        <w:autoSpaceDN w:val="0"/>
        <w:adjustRightInd w:val="0"/>
        <w:ind w:firstLine="540"/>
        <w:jc w:val="center"/>
        <w:rPr>
          <w:sz w:val="28"/>
          <w:szCs w:val="28"/>
        </w:rPr>
      </w:pPr>
      <w:r w:rsidRPr="002D6B19">
        <w:rPr>
          <w:sz w:val="28"/>
          <w:szCs w:val="28"/>
        </w:rPr>
        <w:t>Тираж 2 экз.</w:t>
      </w:r>
    </w:p>
    <w:p w:rsidR="00F12E9D" w:rsidRPr="002D6B19" w:rsidRDefault="00F12E9D" w:rsidP="00F12E9D">
      <w:pPr>
        <w:widowControl w:val="0"/>
        <w:autoSpaceDE w:val="0"/>
        <w:autoSpaceDN w:val="0"/>
        <w:adjustRightInd w:val="0"/>
        <w:ind w:firstLine="540"/>
        <w:jc w:val="center"/>
        <w:rPr>
          <w:sz w:val="28"/>
          <w:szCs w:val="28"/>
        </w:rPr>
      </w:pPr>
    </w:p>
    <w:p w:rsidR="00F12E9D" w:rsidRPr="002D6B19" w:rsidRDefault="00F12E9D" w:rsidP="00F12E9D">
      <w:pPr>
        <w:widowControl w:val="0"/>
        <w:autoSpaceDE w:val="0"/>
        <w:autoSpaceDN w:val="0"/>
        <w:adjustRightInd w:val="0"/>
        <w:ind w:firstLine="540"/>
        <w:jc w:val="center"/>
        <w:rPr>
          <w:sz w:val="28"/>
          <w:szCs w:val="28"/>
        </w:rPr>
      </w:pPr>
      <w:r w:rsidRPr="002D6B19">
        <w:rPr>
          <w:sz w:val="28"/>
          <w:szCs w:val="28"/>
        </w:rPr>
        <w:t>Распространяется бесплатно.</w:t>
      </w:r>
    </w:p>
    <w:p w:rsidR="00F12E9D" w:rsidRPr="002D6B19" w:rsidRDefault="00F12E9D" w:rsidP="00F12E9D">
      <w:pPr>
        <w:jc w:val="both"/>
        <w:rPr>
          <w:sz w:val="26"/>
          <w:szCs w:val="26"/>
        </w:rPr>
      </w:pPr>
    </w:p>
    <w:p w:rsidR="00F12E9D" w:rsidRPr="002D6B19" w:rsidRDefault="00F12E9D" w:rsidP="00F12E9D">
      <w:pPr>
        <w:jc w:val="both"/>
        <w:rPr>
          <w:sz w:val="26"/>
          <w:szCs w:val="26"/>
        </w:rPr>
      </w:pPr>
    </w:p>
    <w:p w:rsidR="00F12E9D" w:rsidRPr="008F26E9" w:rsidRDefault="00F12E9D" w:rsidP="00F12E9D">
      <w:pPr>
        <w:rPr>
          <w:sz w:val="28"/>
          <w:szCs w:val="28"/>
        </w:rPr>
      </w:pPr>
    </w:p>
    <w:p w:rsidR="00621978" w:rsidRPr="00B0622C" w:rsidRDefault="00621978" w:rsidP="00B0622C">
      <w:pPr>
        <w:tabs>
          <w:tab w:val="left" w:pos="4390"/>
        </w:tabs>
        <w:rPr>
          <w:sz w:val="18"/>
          <w:szCs w:val="18"/>
        </w:rPr>
      </w:pPr>
    </w:p>
    <w:sectPr w:rsidR="00621978" w:rsidRPr="00B0622C" w:rsidSect="00DE10CC">
      <w:headerReference w:type="default" r:id="rId32"/>
      <w:footnotePr>
        <w:pos w:val="beneathText"/>
      </w:footnotePr>
      <w:pgSz w:w="11906" w:h="16838"/>
      <w:pgMar w:top="851"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FB6" w:rsidRDefault="00475FB6" w:rsidP="008A6E96">
      <w:r>
        <w:separator/>
      </w:r>
    </w:p>
  </w:endnote>
  <w:endnote w:type="continuationSeparator" w:id="0">
    <w:p w:rsidR="00475FB6" w:rsidRDefault="00475FB6" w:rsidP="008A6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FB6" w:rsidRDefault="00475FB6" w:rsidP="008A6E96">
      <w:r>
        <w:separator/>
      </w:r>
    </w:p>
  </w:footnote>
  <w:footnote w:type="continuationSeparator" w:id="0">
    <w:p w:rsidR="00475FB6" w:rsidRDefault="00475FB6" w:rsidP="008A6E96">
      <w:r>
        <w:continuationSeparator/>
      </w:r>
    </w:p>
  </w:footnote>
  <w:footnote w:id="1">
    <w:p w:rsidR="00A9404C" w:rsidRPr="0043707D" w:rsidRDefault="00A9404C" w:rsidP="00A9404C">
      <w:pPr>
        <w:pStyle w:val="aff"/>
        <w:jc w:val="both"/>
      </w:pPr>
      <w:r>
        <w:rPr>
          <w:rStyle w:val="aff1"/>
        </w:rPr>
        <w:footnoteRef/>
      </w:r>
      <w:r>
        <w:t xml:space="preserve"> при </w:t>
      </w:r>
      <w:r w:rsidRPr="0043707D">
        <w:t>условии наличия заключенного соглашения о взаимодействии между МФЦ и ОМСУ;</w:t>
      </w:r>
    </w:p>
  </w:footnote>
  <w:footnote w:id="2">
    <w:p w:rsidR="00A9404C" w:rsidRPr="001A3E6E" w:rsidRDefault="00A9404C" w:rsidP="00A9404C">
      <w:pPr>
        <w:pStyle w:val="aff"/>
        <w:jc w:val="both"/>
      </w:pPr>
      <w:r w:rsidRPr="0043707D">
        <w:rPr>
          <w:rStyle w:val="aff1"/>
        </w:rPr>
        <w:footnoteRef/>
      </w:r>
      <w:r w:rsidRPr="0043707D">
        <w:t xml:space="preserve"> предоставление муниципальной услуги «Выдача выписк</w:t>
      </w:r>
      <w:r>
        <w:t>и</w:t>
      </w:r>
      <w:r w:rsidRPr="0043707D">
        <w:t xml:space="preserve"> из похозяйственн</w:t>
      </w:r>
      <w:r>
        <w:t>ой</w:t>
      </w:r>
      <w:r w:rsidRPr="0043707D">
        <w:t xml:space="preserve"> книг</w:t>
      </w:r>
      <w:r>
        <w:t>и</w:t>
      </w:r>
      <w:r w:rsidRPr="0043707D">
        <w:t>, справок и иных документов»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w:t>
      </w:r>
      <w:r w:rsidRPr="001A3E6E">
        <w:rPr>
          <w:szCs w:val="19"/>
        </w:rPr>
        <w:t xml:space="preserve"> кнопки «Получить усл</w:t>
      </w:r>
      <w:r w:rsidRPr="001A3E6E">
        <w:rPr>
          <w:szCs w:val="19"/>
        </w:rPr>
        <w:t>у</w:t>
      </w:r>
      <w:r w:rsidRPr="001A3E6E">
        <w:rPr>
          <w:szCs w:val="19"/>
        </w:rPr>
        <w:t>гу»</w:t>
      </w:r>
      <w:r w:rsidRPr="001A3E6E">
        <w:rPr>
          <w:szCs w:val="28"/>
        </w:rPr>
        <w:t>.</w:t>
      </w:r>
    </w:p>
  </w:footnote>
  <w:footnote w:id="3">
    <w:p w:rsidR="00A9404C" w:rsidRDefault="00A9404C" w:rsidP="00A9404C">
      <w:pPr>
        <w:pStyle w:val="aff"/>
        <w:jc w:val="both"/>
      </w:pPr>
      <w:r>
        <w:rPr>
          <w:rStyle w:val="aff1"/>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54B" w:rsidRDefault="003F554B">
    <w:pPr>
      <w:pStyle w:val="ab"/>
      <w:jc w:val="right"/>
    </w:pPr>
    <w:r>
      <w:fldChar w:fldCharType="begin"/>
    </w:r>
    <w:r>
      <w:instrText>PAGE   \* MERGEFORMAT</w:instrText>
    </w:r>
    <w:r>
      <w:fldChar w:fldCharType="separate"/>
    </w:r>
    <w:r w:rsidR="00A9404C">
      <w:rPr>
        <w:noProof/>
      </w:rPr>
      <w:t>3</w:t>
    </w:r>
    <w:r>
      <w:rPr>
        <w:noProof/>
      </w:rPr>
      <w:fldChar w:fldCharType="end"/>
    </w:r>
  </w:p>
  <w:p w:rsidR="003F554B" w:rsidRDefault="003F554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numFmt w:val="bullet"/>
      <w:lvlText w:val="-"/>
      <w:lvlJc w:val="left"/>
      <w:pPr>
        <w:tabs>
          <w:tab w:val="num" w:pos="0"/>
        </w:tabs>
        <w:ind w:left="1326" w:hanging="360"/>
      </w:pPr>
      <w:rPr>
        <w:rFonts w:ascii="Times New Roman" w:hAnsi="Times New Roman"/>
      </w:rPr>
    </w:lvl>
  </w:abstractNum>
  <w:abstractNum w:abstractNumId="2" w15:restartNumberingAfterBreak="0">
    <w:nsid w:val="00000003"/>
    <w:multiLevelType w:val="multilevel"/>
    <w:tmpl w:val="00000003"/>
    <w:name w:val="WW8Num3"/>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decimal"/>
      <w:lvlText w:val="%1."/>
      <w:lvlJc w:val="left"/>
      <w:pPr>
        <w:tabs>
          <w:tab w:val="num" w:pos="704"/>
        </w:tabs>
        <w:ind w:left="704" w:hanging="420"/>
      </w:pPr>
      <w:rPr>
        <w:rFonts w:ascii="Symbol" w:hAnsi="Symbol"/>
      </w:rPr>
    </w:lvl>
    <w:lvl w:ilvl="1">
      <w:start w:val="1"/>
      <w:numFmt w:val="decimal"/>
      <w:lvlText w:val="%1.%2."/>
      <w:lvlJc w:val="left"/>
      <w:pPr>
        <w:tabs>
          <w:tab w:val="num" w:pos="884"/>
        </w:tabs>
        <w:ind w:left="884" w:hanging="420"/>
      </w:pPr>
      <w:rPr>
        <w:rFonts w:ascii="Symbol" w:hAnsi="Symbol"/>
      </w:rPr>
    </w:lvl>
    <w:lvl w:ilvl="2">
      <w:start w:val="1"/>
      <w:numFmt w:val="decimal"/>
      <w:lvlText w:val="%1.%2.%3."/>
      <w:lvlJc w:val="left"/>
      <w:pPr>
        <w:tabs>
          <w:tab w:val="num" w:pos="1004"/>
        </w:tabs>
        <w:ind w:left="1004" w:hanging="720"/>
      </w:pPr>
      <w:rPr>
        <w:rFonts w:ascii="Symbol" w:hAnsi="Symbol"/>
      </w:rPr>
    </w:lvl>
    <w:lvl w:ilvl="3">
      <w:start w:val="1"/>
      <w:numFmt w:val="decimal"/>
      <w:lvlText w:val="%1.%2.%3.%4."/>
      <w:lvlJc w:val="left"/>
      <w:pPr>
        <w:tabs>
          <w:tab w:val="num" w:pos="1004"/>
        </w:tabs>
        <w:ind w:left="1004" w:hanging="720"/>
      </w:pPr>
      <w:rPr>
        <w:rFonts w:ascii="Symbol" w:hAnsi="Symbol"/>
      </w:rPr>
    </w:lvl>
    <w:lvl w:ilvl="4">
      <w:start w:val="1"/>
      <w:numFmt w:val="decimal"/>
      <w:lvlText w:val="%1.%2.%3.%4.%5."/>
      <w:lvlJc w:val="left"/>
      <w:pPr>
        <w:tabs>
          <w:tab w:val="num" w:pos="1364"/>
        </w:tabs>
        <w:ind w:left="1364" w:hanging="1080"/>
      </w:pPr>
      <w:rPr>
        <w:rFonts w:ascii="Symbol" w:hAnsi="Symbol"/>
      </w:rPr>
    </w:lvl>
    <w:lvl w:ilvl="5">
      <w:start w:val="1"/>
      <w:numFmt w:val="decimal"/>
      <w:lvlText w:val="%1.%2.%3.%4.%5.%6."/>
      <w:lvlJc w:val="left"/>
      <w:pPr>
        <w:tabs>
          <w:tab w:val="num" w:pos="1364"/>
        </w:tabs>
        <w:ind w:left="1364" w:hanging="1080"/>
      </w:pPr>
      <w:rPr>
        <w:rFonts w:ascii="Symbol" w:hAnsi="Symbol"/>
      </w:rPr>
    </w:lvl>
    <w:lvl w:ilvl="6">
      <w:start w:val="1"/>
      <w:numFmt w:val="decimal"/>
      <w:lvlText w:val="%1.%2.%3.%4.%5.%6.%7."/>
      <w:lvlJc w:val="left"/>
      <w:pPr>
        <w:tabs>
          <w:tab w:val="num" w:pos="1724"/>
        </w:tabs>
        <w:ind w:left="1724" w:hanging="1440"/>
      </w:pPr>
      <w:rPr>
        <w:rFonts w:ascii="Symbol" w:hAnsi="Symbol"/>
      </w:rPr>
    </w:lvl>
    <w:lvl w:ilvl="7">
      <w:start w:val="1"/>
      <w:numFmt w:val="decimal"/>
      <w:lvlText w:val="%1.%2.%3.%4.%5.%6.%7.%8."/>
      <w:lvlJc w:val="left"/>
      <w:pPr>
        <w:tabs>
          <w:tab w:val="num" w:pos="1724"/>
        </w:tabs>
        <w:ind w:left="1724" w:hanging="1440"/>
      </w:pPr>
      <w:rPr>
        <w:rFonts w:ascii="Symbol" w:hAnsi="Symbol"/>
      </w:rPr>
    </w:lvl>
    <w:lvl w:ilvl="8">
      <w:start w:val="1"/>
      <w:numFmt w:val="decimal"/>
      <w:lvlText w:val="%1.%2.%3.%4.%5.%6.%7.%8.%9."/>
      <w:lvlJc w:val="left"/>
      <w:pPr>
        <w:tabs>
          <w:tab w:val="num" w:pos="2084"/>
        </w:tabs>
        <w:ind w:left="2084" w:hanging="1800"/>
      </w:pPr>
      <w:rPr>
        <w:rFonts w:ascii="Symbol" w:hAnsi="Symbol"/>
      </w:rPr>
    </w:lvl>
  </w:abstractNum>
  <w:abstractNum w:abstractNumId="4" w15:restartNumberingAfterBreak="0">
    <w:nsid w:val="00000005"/>
    <w:multiLevelType w:val="multilevel"/>
    <w:tmpl w:val="00000005"/>
    <w:name w:val="WW8Num5"/>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3F05691C"/>
    <w:multiLevelType w:val="hybridMultilevel"/>
    <w:tmpl w:val="C682F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4AE"/>
    <w:rsid w:val="000274AE"/>
    <w:rsid w:val="00085DDF"/>
    <w:rsid w:val="00100E32"/>
    <w:rsid w:val="00110F21"/>
    <w:rsid w:val="00117E78"/>
    <w:rsid w:val="00152114"/>
    <w:rsid w:val="0015784B"/>
    <w:rsid w:val="001608C5"/>
    <w:rsid w:val="0016734A"/>
    <w:rsid w:val="0018535F"/>
    <w:rsid w:val="00185E1F"/>
    <w:rsid w:val="00192D46"/>
    <w:rsid w:val="001F4BC8"/>
    <w:rsid w:val="00207F12"/>
    <w:rsid w:val="00211CEE"/>
    <w:rsid w:val="00292AD8"/>
    <w:rsid w:val="002D79F5"/>
    <w:rsid w:val="00331962"/>
    <w:rsid w:val="003B35DE"/>
    <w:rsid w:val="003C42F9"/>
    <w:rsid w:val="003F554B"/>
    <w:rsid w:val="00403488"/>
    <w:rsid w:val="00427707"/>
    <w:rsid w:val="00440FE3"/>
    <w:rsid w:val="00475FB6"/>
    <w:rsid w:val="00481C29"/>
    <w:rsid w:val="004847A0"/>
    <w:rsid w:val="00484A7C"/>
    <w:rsid w:val="004A0FD7"/>
    <w:rsid w:val="004E1EE0"/>
    <w:rsid w:val="00564E68"/>
    <w:rsid w:val="00597300"/>
    <w:rsid w:val="005A4355"/>
    <w:rsid w:val="005B35C0"/>
    <w:rsid w:val="005B6DAC"/>
    <w:rsid w:val="00612AFA"/>
    <w:rsid w:val="00621978"/>
    <w:rsid w:val="00627F9C"/>
    <w:rsid w:val="00676731"/>
    <w:rsid w:val="006D786C"/>
    <w:rsid w:val="007A0B7D"/>
    <w:rsid w:val="0080131A"/>
    <w:rsid w:val="00824994"/>
    <w:rsid w:val="00845F09"/>
    <w:rsid w:val="00875259"/>
    <w:rsid w:val="008A6E96"/>
    <w:rsid w:val="008C1DF5"/>
    <w:rsid w:val="008C4D58"/>
    <w:rsid w:val="0091097B"/>
    <w:rsid w:val="00932677"/>
    <w:rsid w:val="009368EF"/>
    <w:rsid w:val="00964C68"/>
    <w:rsid w:val="00966EA4"/>
    <w:rsid w:val="009804AE"/>
    <w:rsid w:val="00991E19"/>
    <w:rsid w:val="009F0DDE"/>
    <w:rsid w:val="009F223D"/>
    <w:rsid w:val="00A43605"/>
    <w:rsid w:val="00A56DC4"/>
    <w:rsid w:val="00A9404C"/>
    <w:rsid w:val="00AB593C"/>
    <w:rsid w:val="00AC25A3"/>
    <w:rsid w:val="00AC558E"/>
    <w:rsid w:val="00AF04C6"/>
    <w:rsid w:val="00B0622C"/>
    <w:rsid w:val="00B22502"/>
    <w:rsid w:val="00B42A3F"/>
    <w:rsid w:val="00C70B82"/>
    <w:rsid w:val="00C85413"/>
    <w:rsid w:val="00C95EC5"/>
    <w:rsid w:val="00D24132"/>
    <w:rsid w:val="00D63D3A"/>
    <w:rsid w:val="00DA012F"/>
    <w:rsid w:val="00DE10CC"/>
    <w:rsid w:val="00DE38D0"/>
    <w:rsid w:val="00E47B77"/>
    <w:rsid w:val="00E618F6"/>
    <w:rsid w:val="00EA4910"/>
    <w:rsid w:val="00F12E9D"/>
    <w:rsid w:val="00F575D0"/>
    <w:rsid w:val="00F6126B"/>
    <w:rsid w:val="00F64425"/>
    <w:rsid w:val="00FB32FB"/>
    <w:rsid w:val="00FF6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0B76CA-629F-4677-86F1-832B0888D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2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03488"/>
    <w:pPr>
      <w:keepNext/>
      <w:jc w:val="center"/>
      <w:outlineLvl w:val="0"/>
    </w:pPr>
    <w:rPr>
      <w:b/>
      <w:sz w:val="36"/>
      <w:szCs w:val="20"/>
    </w:rPr>
  </w:style>
  <w:style w:type="paragraph" w:styleId="2">
    <w:name w:val="heading 2"/>
    <w:basedOn w:val="a"/>
    <w:next w:val="a"/>
    <w:link w:val="20"/>
    <w:qFormat/>
    <w:rsid w:val="00FB32FB"/>
    <w:pPr>
      <w:keepNext/>
      <w:ind w:firstLine="709"/>
      <w:jc w:val="both"/>
      <w:outlineLvl w:val="1"/>
    </w:pPr>
    <w:rPr>
      <w:b/>
      <w:sz w:val="28"/>
      <w:szCs w:val="20"/>
    </w:rPr>
  </w:style>
  <w:style w:type="paragraph" w:styleId="3">
    <w:name w:val="heading 3"/>
    <w:basedOn w:val="a"/>
    <w:next w:val="a"/>
    <w:link w:val="30"/>
    <w:unhideWhenUsed/>
    <w:qFormat/>
    <w:rsid w:val="00FB32FB"/>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nhideWhenUsed/>
    <w:qFormat/>
    <w:rsid w:val="00FB32FB"/>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nhideWhenUsed/>
    <w:qFormat/>
    <w:rsid w:val="00FB32FB"/>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nhideWhenUsed/>
    <w:qFormat/>
    <w:rsid w:val="00FB32FB"/>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nhideWhenUsed/>
    <w:qFormat/>
    <w:rsid w:val="00FB32FB"/>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nhideWhenUsed/>
    <w:qFormat/>
    <w:rsid w:val="00FB32F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qFormat/>
    <w:rsid w:val="00FB32FB"/>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AB593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03488"/>
    <w:rPr>
      <w:rFonts w:ascii="Times New Roman" w:eastAsia="Times New Roman" w:hAnsi="Times New Roman" w:cs="Times New Roman"/>
      <w:b/>
      <w:sz w:val="36"/>
      <w:szCs w:val="20"/>
      <w:lang w:eastAsia="ru-RU"/>
    </w:rPr>
  </w:style>
  <w:style w:type="paragraph" w:styleId="a3">
    <w:name w:val="Title"/>
    <w:basedOn w:val="a"/>
    <w:link w:val="a4"/>
    <w:qFormat/>
    <w:rsid w:val="00403488"/>
    <w:pPr>
      <w:jc w:val="center"/>
    </w:pPr>
    <w:rPr>
      <w:sz w:val="32"/>
      <w:szCs w:val="20"/>
    </w:rPr>
  </w:style>
  <w:style w:type="character" w:customStyle="1" w:styleId="a4">
    <w:name w:val="Название Знак"/>
    <w:basedOn w:val="a0"/>
    <w:link w:val="a3"/>
    <w:rsid w:val="00403488"/>
    <w:rPr>
      <w:rFonts w:ascii="Times New Roman" w:eastAsia="Times New Roman" w:hAnsi="Times New Roman" w:cs="Times New Roman"/>
      <w:sz w:val="32"/>
      <w:szCs w:val="20"/>
      <w:lang w:eastAsia="ru-RU"/>
    </w:rPr>
  </w:style>
  <w:style w:type="paragraph" w:styleId="21">
    <w:name w:val="Body Text 2"/>
    <w:basedOn w:val="a"/>
    <w:link w:val="22"/>
    <w:rsid w:val="00403488"/>
    <w:pPr>
      <w:jc w:val="both"/>
    </w:pPr>
    <w:rPr>
      <w:sz w:val="28"/>
      <w:szCs w:val="20"/>
    </w:rPr>
  </w:style>
  <w:style w:type="character" w:customStyle="1" w:styleId="22">
    <w:name w:val="Основной текст 2 Знак"/>
    <w:basedOn w:val="a0"/>
    <w:link w:val="21"/>
    <w:rsid w:val="00403488"/>
    <w:rPr>
      <w:rFonts w:ascii="Times New Roman" w:eastAsia="Times New Roman" w:hAnsi="Times New Roman" w:cs="Times New Roman"/>
      <w:sz w:val="28"/>
      <w:szCs w:val="20"/>
      <w:lang w:eastAsia="ru-RU"/>
    </w:rPr>
  </w:style>
  <w:style w:type="paragraph" w:customStyle="1" w:styleId="210">
    <w:name w:val="Основной текст 21"/>
    <w:basedOn w:val="a"/>
    <w:rsid w:val="00403488"/>
    <w:pPr>
      <w:suppressAutoHyphens/>
      <w:jc w:val="both"/>
    </w:pPr>
    <w:rPr>
      <w:sz w:val="28"/>
      <w:szCs w:val="20"/>
      <w:lang w:eastAsia="ar-SA"/>
    </w:rPr>
  </w:style>
  <w:style w:type="character" w:customStyle="1" w:styleId="30">
    <w:name w:val="Заголовок 3 Знак"/>
    <w:basedOn w:val="a0"/>
    <w:link w:val="3"/>
    <w:rsid w:val="00FB32FB"/>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rsid w:val="00FB32FB"/>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rsid w:val="00FB32FB"/>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rsid w:val="00FB32FB"/>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rsid w:val="00FB32FB"/>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rsid w:val="00FB32FB"/>
    <w:rPr>
      <w:rFonts w:asciiTheme="majorHAnsi" w:eastAsiaTheme="majorEastAsia" w:hAnsiTheme="majorHAnsi" w:cstheme="majorBidi"/>
      <w:color w:val="272727" w:themeColor="text1" w:themeTint="D8"/>
      <w:sz w:val="21"/>
      <w:szCs w:val="21"/>
      <w:lang w:eastAsia="ru-RU"/>
    </w:rPr>
  </w:style>
  <w:style w:type="paragraph" w:styleId="a5">
    <w:name w:val="Body Text Indent"/>
    <w:basedOn w:val="a"/>
    <w:link w:val="a6"/>
    <w:unhideWhenUsed/>
    <w:rsid w:val="00FB32FB"/>
    <w:pPr>
      <w:spacing w:after="120"/>
      <w:ind w:left="283"/>
    </w:pPr>
  </w:style>
  <w:style w:type="character" w:customStyle="1" w:styleId="a6">
    <w:name w:val="Основной текст с отступом Знак"/>
    <w:basedOn w:val="a0"/>
    <w:link w:val="a5"/>
    <w:rsid w:val="00FB32FB"/>
    <w:rPr>
      <w:rFonts w:ascii="Times New Roman" w:eastAsia="Times New Roman" w:hAnsi="Times New Roman" w:cs="Times New Roman"/>
      <w:sz w:val="24"/>
      <w:szCs w:val="24"/>
      <w:lang w:eastAsia="ru-RU"/>
    </w:rPr>
  </w:style>
  <w:style w:type="paragraph" w:styleId="a7">
    <w:name w:val="Body Text"/>
    <w:aliases w:val="Основной текст Знак Знак Знак Знак Знак Знак Знак Знак Знак Знак Знак"/>
    <w:basedOn w:val="a"/>
    <w:link w:val="a8"/>
    <w:uiPriority w:val="99"/>
    <w:unhideWhenUsed/>
    <w:rsid w:val="00FB32FB"/>
    <w:pPr>
      <w:spacing w:after="120"/>
    </w:pPr>
  </w:style>
  <w:style w:type="character" w:customStyle="1" w:styleId="a8">
    <w:name w:val="Основной текст Знак"/>
    <w:aliases w:val="Основной текст Знак Знак Знак Знак Знак Знак Знак Знак Знак Знак Знак Знак"/>
    <w:basedOn w:val="a0"/>
    <w:link w:val="a7"/>
    <w:uiPriority w:val="99"/>
    <w:rsid w:val="00FB32FB"/>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B32FB"/>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FB32FB"/>
    <w:rPr>
      <w:rFonts w:ascii="Arial" w:eastAsia="Times New Roman" w:hAnsi="Arial" w:cs="Arial"/>
      <w:lang w:eastAsia="ru-RU"/>
    </w:rPr>
  </w:style>
  <w:style w:type="paragraph" w:styleId="a9">
    <w:name w:val="Plain Text"/>
    <w:basedOn w:val="a"/>
    <w:link w:val="aa"/>
    <w:rsid w:val="00FB32FB"/>
    <w:rPr>
      <w:rFonts w:ascii="Courier New" w:hAnsi="Courier New"/>
      <w:sz w:val="20"/>
      <w:szCs w:val="20"/>
    </w:rPr>
  </w:style>
  <w:style w:type="character" w:customStyle="1" w:styleId="aa">
    <w:name w:val="Текст Знак"/>
    <w:basedOn w:val="a0"/>
    <w:link w:val="a9"/>
    <w:rsid w:val="00FB32FB"/>
    <w:rPr>
      <w:rFonts w:ascii="Courier New" w:eastAsia="Times New Roman" w:hAnsi="Courier New" w:cs="Times New Roman"/>
      <w:sz w:val="20"/>
      <w:szCs w:val="20"/>
      <w:lang w:eastAsia="ru-RU"/>
    </w:rPr>
  </w:style>
  <w:style w:type="paragraph" w:customStyle="1" w:styleId="11">
    <w:name w:val="Обычный1"/>
    <w:rsid w:val="00FB32FB"/>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1"/>
    <w:rsid w:val="00FB32FB"/>
    <w:pPr>
      <w:ind w:firstLine="0"/>
    </w:pPr>
    <w:rPr>
      <w:rFonts w:ascii="Consultant" w:hAnsi="Consultant"/>
    </w:rPr>
  </w:style>
  <w:style w:type="paragraph" w:styleId="ab">
    <w:name w:val="header"/>
    <w:basedOn w:val="a"/>
    <w:link w:val="ac"/>
    <w:rsid w:val="00FB32FB"/>
    <w:pPr>
      <w:tabs>
        <w:tab w:val="center" w:pos="4153"/>
        <w:tab w:val="right" w:pos="8306"/>
      </w:tabs>
    </w:pPr>
    <w:rPr>
      <w:sz w:val="20"/>
      <w:szCs w:val="20"/>
    </w:rPr>
  </w:style>
  <w:style w:type="character" w:customStyle="1" w:styleId="ac">
    <w:name w:val="Верхний колонтитул Знак"/>
    <w:basedOn w:val="a0"/>
    <w:link w:val="ab"/>
    <w:rsid w:val="00FB32FB"/>
    <w:rPr>
      <w:rFonts w:ascii="Times New Roman" w:eastAsia="Times New Roman" w:hAnsi="Times New Roman" w:cs="Times New Roman"/>
      <w:sz w:val="20"/>
      <w:szCs w:val="20"/>
      <w:lang w:eastAsia="ru-RU"/>
    </w:rPr>
  </w:style>
  <w:style w:type="character" w:styleId="ad">
    <w:name w:val="page number"/>
    <w:basedOn w:val="a0"/>
    <w:rsid w:val="00FB32FB"/>
  </w:style>
  <w:style w:type="paragraph" w:styleId="23">
    <w:name w:val="Body Text Indent 2"/>
    <w:basedOn w:val="a"/>
    <w:link w:val="24"/>
    <w:rsid w:val="00FB32FB"/>
    <w:pPr>
      <w:suppressAutoHyphens/>
      <w:ind w:firstLine="720"/>
      <w:jc w:val="both"/>
    </w:pPr>
    <w:rPr>
      <w:sz w:val="28"/>
      <w:szCs w:val="20"/>
    </w:rPr>
  </w:style>
  <w:style w:type="character" w:customStyle="1" w:styleId="24">
    <w:name w:val="Основной текст с отступом 2 Знак"/>
    <w:basedOn w:val="a0"/>
    <w:link w:val="23"/>
    <w:rsid w:val="00FB32FB"/>
    <w:rPr>
      <w:rFonts w:ascii="Times New Roman" w:eastAsia="Times New Roman" w:hAnsi="Times New Roman" w:cs="Times New Roman"/>
      <w:sz w:val="28"/>
      <w:szCs w:val="20"/>
      <w:lang w:eastAsia="ru-RU"/>
    </w:rPr>
  </w:style>
  <w:style w:type="paragraph" w:styleId="31">
    <w:name w:val="Body Text Indent 3"/>
    <w:basedOn w:val="a"/>
    <w:link w:val="32"/>
    <w:rsid w:val="00FB32FB"/>
    <w:pPr>
      <w:ind w:firstLine="709"/>
      <w:jc w:val="both"/>
    </w:pPr>
    <w:rPr>
      <w:b/>
      <w:sz w:val="28"/>
      <w:szCs w:val="20"/>
    </w:rPr>
  </w:style>
  <w:style w:type="character" w:customStyle="1" w:styleId="32">
    <w:name w:val="Основной текст с отступом 3 Знак"/>
    <w:basedOn w:val="a0"/>
    <w:link w:val="31"/>
    <w:rsid w:val="00FB32FB"/>
    <w:rPr>
      <w:rFonts w:ascii="Times New Roman" w:eastAsia="Times New Roman" w:hAnsi="Times New Roman" w:cs="Times New Roman"/>
      <w:b/>
      <w:sz w:val="28"/>
      <w:szCs w:val="20"/>
      <w:lang w:eastAsia="ru-RU"/>
    </w:rPr>
  </w:style>
  <w:style w:type="paragraph" w:customStyle="1" w:styleId="ConsNormal">
    <w:name w:val="ConsNormal"/>
    <w:rsid w:val="00FB32FB"/>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FB32FB"/>
    <w:pPr>
      <w:widowControl w:val="0"/>
      <w:spacing w:after="0" w:line="240" w:lineRule="auto"/>
    </w:pPr>
    <w:rPr>
      <w:rFonts w:ascii="Courier New" w:eastAsia="Times New Roman" w:hAnsi="Courier New" w:cs="Times New Roman"/>
      <w:snapToGrid w:val="0"/>
      <w:sz w:val="20"/>
      <w:szCs w:val="20"/>
      <w:lang w:eastAsia="ru-RU"/>
    </w:rPr>
  </w:style>
  <w:style w:type="paragraph" w:styleId="ae">
    <w:name w:val="footer"/>
    <w:basedOn w:val="a"/>
    <w:link w:val="af"/>
    <w:uiPriority w:val="99"/>
    <w:rsid w:val="00FB32FB"/>
    <w:pPr>
      <w:tabs>
        <w:tab w:val="center" w:pos="4677"/>
        <w:tab w:val="right" w:pos="9355"/>
      </w:tabs>
    </w:pPr>
    <w:rPr>
      <w:sz w:val="20"/>
      <w:szCs w:val="20"/>
    </w:rPr>
  </w:style>
  <w:style w:type="character" w:customStyle="1" w:styleId="af">
    <w:name w:val="Нижний колонтитул Знак"/>
    <w:basedOn w:val="a0"/>
    <w:link w:val="ae"/>
    <w:uiPriority w:val="99"/>
    <w:rsid w:val="00FB32FB"/>
    <w:rPr>
      <w:rFonts w:ascii="Times New Roman" w:eastAsia="Times New Roman" w:hAnsi="Times New Roman" w:cs="Times New Roman"/>
      <w:sz w:val="20"/>
      <w:szCs w:val="20"/>
      <w:lang w:eastAsia="ru-RU"/>
    </w:rPr>
  </w:style>
  <w:style w:type="paragraph" w:customStyle="1" w:styleId="Web">
    <w:name w:val="Обычный (Web)"/>
    <w:basedOn w:val="a"/>
    <w:rsid w:val="00FB32FB"/>
    <w:pPr>
      <w:spacing w:before="100" w:beforeAutospacing="1" w:after="100" w:afterAutospacing="1"/>
    </w:pPr>
  </w:style>
  <w:style w:type="character" w:styleId="HTML">
    <w:name w:val="HTML Variable"/>
    <w:rsid w:val="00FB32FB"/>
    <w:rPr>
      <w:rFonts w:ascii="Arial" w:hAnsi="Arial"/>
      <w:b w:val="0"/>
      <w:bCs w:val="0"/>
      <w:i w:val="0"/>
      <w:iCs w:val="0"/>
      <w:strike w:val="0"/>
      <w:dstrike w:val="0"/>
      <w:color w:val="0000FF"/>
      <w:sz w:val="24"/>
      <w:u w:val="none"/>
      <w:effect w:val="none"/>
    </w:rPr>
  </w:style>
  <w:style w:type="character" w:styleId="af0">
    <w:name w:val="Hyperlink"/>
    <w:uiPriority w:val="99"/>
    <w:rsid w:val="00FB32FB"/>
    <w:rPr>
      <w:color w:val="0000FF"/>
      <w:u w:val="single"/>
    </w:rPr>
  </w:style>
  <w:style w:type="paragraph" w:customStyle="1" w:styleId="ConsPlusNonformat">
    <w:name w:val="ConsPlusNonformat"/>
    <w:uiPriority w:val="99"/>
    <w:rsid w:val="00FB32F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1">
    <w:name w:val="Знак Знак"/>
    <w:basedOn w:val="a"/>
    <w:rsid w:val="00FB32FB"/>
    <w:pPr>
      <w:spacing w:after="160" w:line="240" w:lineRule="exact"/>
      <w:ind w:firstLine="567"/>
      <w:jc w:val="both"/>
    </w:pPr>
    <w:rPr>
      <w:rFonts w:ascii="Verdana" w:hAnsi="Verdana"/>
      <w:sz w:val="28"/>
      <w:lang w:val="en-US" w:eastAsia="en-US"/>
    </w:rPr>
  </w:style>
  <w:style w:type="paragraph" w:styleId="af2">
    <w:name w:val="Normal (Web)"/>
    <w:basedOn w:val="a"/>
    <w:unhideWhenUsed/>
    <w:rsid w:val="00FB32FB"/>
    <w:pPr>
      <w:spacing w:before="100" w:beforeAutospacing="1" w:after="100" w:afterAutospacing="1"/>
    </w:pPr>
  </w:style>
  <w:style w:type="paragraph" w:customStyle="1" w:styleId="bodytextindent">
    <w:name w:val="bodytextindent"/>
    <w:basedOn w:val="a"/>
    <w:rsid w:val="00FB32FB"/>
    <w:pPr>
      <w:spacing w:before="100" w:beforeAutospacing="1" w:after="100" w:afterAutospacing="1"/>
    </w:pPr>
  </w:style>
  <w:style w:type="paragraph" w:customStyle="1" w:styleId="plaintext">
    <w:name w:val="plaintext"/>
    <w:basedOn w:val="a"/>
    <w:rsid w:val="00FB32FB"/>
    <w:pPr>
      <w:spacing w:before="100" w:beforeAutospacing="1" w:after="100" w:afterAutospacing="1"/>
    </w:pPr>
  </w:style>
  <w:style w:type="character" w:customStyle="1" w:styleId="12">
    <w:name w:val="Гиперссылка1"/>
    <w:rsid w:val="00FB32FB"/>
  </w:style>
  <w:style w:type="paragraph" w:customStyle="1" w:styleId="13">
    <w:name w:val="Название1"/>
    <w:basedOn w:val="a"/>
    <w:rsid w:val="00FB32FB"/>
    <w:pPr>
      <w:spacing w:before="100" w:beforeAutospacing="1" w:after="100" w:afterAutospacing="1"/>
    </w:pPr>
  </w:style>
  <w:style w:type="paragraph" w:customStyle="1" w:styleId="title0">
    <w:name w:val="title0"/>
    <w:basedOn w:val="a"/>
    <w:rsid w:val="00FB32FB"/>
    <w:pPr>
      <w:spacing w:before="100" w:beforeAutospacing="1" w:after="100" w:afterAutospacing="1"/>
    </w:pPr>
  </w:style>
  <w:style w:type="paragraph" w:styleId="af3">
    <w:name w:val="Balloon Text"/>
    <w:basedOn w:val="a"/>
    <w:link w:val="af4"/>
    <w:uiPriority w:val="99"/>
    <w:rsid w:val="00FB32FB"/>
    <w:rPr>
      <w:rFonts w:ascii="Tahoma" w:hAnsi="Tahoma"/>
      <w:sz w:val="16"/>
      <w:szCs w:val="16"/>
      <w:lang w:val="x-none" w:eastAsia="x-none"/>
    </w:rPr>
  </w:style>
  <w:style w:type="character" w:customStyle="1" w:styleId="af4">
    <w:name w:val="Текст выноски Знак"/>
    <w:basedOn w:val="a0"/>
    <w:link w:val="af3"/>
    <w:uiPriority w:val="99"/>
    <w:rsid w:val="00FB32FB"/>
    <w:rPr>
      <w:rFonts w:ascii="Tahoma" w:eastAsia="Times New Roman" w:hAnsi="Tahoma" w:cs="Times New Roman"/>
      <w:sz w:val="16"/>
      <w:szCs w:val="16"/>
      <w:lang w:val="x-none" w:eastAsia="x-none"/>
    </w:rPr>
  </w:style>
  <w:style w:type="paragraph" w:styleId="af5">
    <w:name w:val="No Spacing"/>
    <w:uiPriority w:val="1"/>
    <w:qFormat/>
    <w:rsid w:val="00FB32FB"/>
    <w:pPr>
      <w:spacing w:after="0" w:line="240" w:lineRule="auto"/>
    </w:pPr>
    <w:rPr>
      <w:rFonts w:ascii="Calibri" w:eastAsia="Times New Roman" w:hAnsi="Calibri" w:cs="Times New Roman"/>
      <w:lang w:eastAsia="ru-RU"/>
    </w:rPr>
  </w:style>
  <w:style w:type="character" w:styleId="af6">
    <w:name w:val="Strong"/>
    <w:uiPriority w:val="22"/>
    <w:qFormat/>
    <w:rsid w:val="00FF6374"/>
    <w:rPr>
      <w:b/>
      <w:bCs/>
    </w:rPr>
  </w:style>
  <w:style w:type="paragraph" w:styleId="af7">
    <w:name w:val="List Paragraph"/>
    <w:basedOn w:val="a"/>
    <w:link w:val="af8"/>
    <w:uiPriority w:val="99"/>
    <w:qFormat/>
    <w:rsid w:val="00FF6374"/>
    <w:pPr>
      <w:ind w:left="720"/>
      <w:contextualSpacing/>
    </w:pPr>
    <w:rPr>
      <w:sz w:val="20"/>
      <w:szCs w:val="20"/>
    </w:rPr>
  </w:style>
  <w:style w:type="numbering" w:customStyle="1" w:styleId="14">
    <w:name w:val="Нет списка1"/>
    <w:next w:val="a2"/>
    <w:uiPriority w:val="99"/>
    <w:semiHidden/>
    <w:unhideWhenUsed/>
    <w:rsid w:val="002D79F5"/>
  </w:style>
  <w:style w:type="paragraph" w:customStyle="1" w:styleId="ConsPlusCell">
    <w:name w:val="ConsPlusCell"/>
    <w:uiPriority w:val="99"/>
    <w:rsid w:val="002D79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annotation reference"/>
    <w:uiPriority w:val="99"/>
    <w:unhideWhenUsed/>
    <w:rsid w:val="002D79F5"/>
    <w:rPr>
      <w:sz w:val="16"/>
      <w:szCs w:val="16"/>
    </w:rPr>
  </w:style>
  <w:style w:type="paragraph" w:styleId="afa">
    <w:name w:val="annotation text"/>
    <w:basedOn w:val="a"/>
    <w:link w:val="afb"/>
    <w:uiPriority w:val="99"/>
    <w:unhideWhenUsed/>
    <w:rsid w:val="002D79F5"/>
    <w:rPr>
      <w:sz w:val="20"/>
      <w:szCs w:val="20"/>
    </w:rPr>
  </w:style>
  <w:style w:type="character" w:customStyle="1" w:styleId="afb">
    <w:name w:val="Текст примечания Знак"/>
    <w:basedOn w:val="a0"/>
    <w:link w:val="afa"/>
    <w:uiPriority w:val="99"/>
    <w:rsid w:val="002D79F5"/>
    <w:rPr>
      <w:rFonts w:ascii="Times New Roman" w:eastAsia="Times New Roman" w:hAnsi="Times New Roman" w:cs="Times New Roman"/>
      <w:sz w:val="20"/>
      <w:szCs w:val="20"/>
      <w:lang w:eastAsia="ru-RU"/>
    </w:rPr>
  </w:style>
  <w:style w:type="paragraph" w:customStyle="1" w:styleId="afc">
    <w:name w:val="Таблицы (моноширинный)"/>
    <w:basedOn w:val="a"/>
    <w:next w:val="a"/>
    <w:uiPriority w:val="99"/>
    <w:rsid w:val="002D79F5"/>
    <w:pPr>
      <w:autoSpaceDE w:val="0"/>
      <w:autoSpaceDN w:val="0"/>
      <w:adjustRightInd w:val="0"/>
      <w:jc w:val="both"/>
    </w:pPr>
    <w:rPr>
      <w:rFonts w:ascii="Courier New" w:hAnsi="Courier New" w:cs="Courier New"/>
      <w:sz w:val="22"/>
      <w:szCs w:val="22"/>
    </w:rPr>
  </w:style>
  <w:style w:type="character" w:styleId="afd">
    <w:name w:val="FollowedHyperlink"/>
    <w:uiPriority w:val="99"/>
    <w:unhideWhenUsed/>
    <w:rsid w:val="002D79F5"/>
    <w:rPr>
      <w:color w:val="800080"/>
      <w:u w:val="single"/>
    </w:rPr>
  </w:style>
  <w:style w:type="character" w:customStyle="1" w:styleId="afe">
    <w:name w:val="Гипертекстовая ссылка"/>
    <w:rsid w:val="002D79F5"/>
    <w:rPr>
      <w:color w:val="008000"/>
      <w:sz w:val="20"/>
      <w:szCs w:val="20"/>
      <w:u w:val="single"/>
    </w:rPr>
  </w:style>
  <w:style w:type="paragraph" w:styleId="aff">
    <w:name w:val="footnote text"/>
    <w:basedOn w:val="a"/>
    <w:link w:val="aff0"/>
    <w:rsid w:val="002D79F5"/>
    <w:rPr>
      <w:sz w:val="20"/>
      <w:szCs w:val="20"/>
    </w:rPr>
  </w:style>
  <w:style w:type="character" w:customStyle="1" w:styleId="aff0">
    <w:name w:val="Текст сноски Знак"/>
    <w:basedOn w:val="a0"/>
    <w:link w:val="aff"/>
    <w:rsid w:val="002D79F5"/>
    <w:rPr>
      <w:rFonts w:ascii="Times New Roman" w:eastAsia="Times New Roman" w:hAnsi="Times New Roman" w:cs="Times New Roman"/>
      <w:sz w:val="20"/>
      <w:szCs w:val="20"/>
      <w:lang w:eastAsia="ru-RU"/>
    </w:rPr>
  </w:style>
  <w:style w:type="character" w:styleId="aff1">
    <w:name w:val="footnote reference"/>
    <w:uiPriority w:val="99"/>
    <w:rsid w:val="002D79F5"/>
    <w:rPr>
      <w:vertAlign w:val="superscript"/>
    </w:rPr>
  </w:style>
  <w:style w:type="paragraph" w:customStyle="1" w:styleId="pboth">
    <w:name w:val="pboth"/>
    <w:basedOn w:val="a"/>
    <w:rsid w:val="002D79F5"/>
    <w:pPr>
      <w:spacing w:before="100" w:beforeAutospacing="1" w:after="100" w:afterAutospacing="1"/>
    </w:pPr>
  </w:style>
  <w:style w:type="character" w:customStyle="1" w:styleId="blk">
    <w:name w:val="blk"/>
    <w:basedOn w:val="a0"/>
    <w:rsid w:val="002D79F5"/>
  </w:style>
  <w:style w:type="character" w:customStyle="1" w:styleId="hl">
    <w:name w:val="hl"/>
    <w:basedOn w:val="a0"/>
    <w:rsid w:val="008A6E96"/>
  </w:style>
  <w:style w:type="character" w:customStyle="1" w:styleId="nobr">
    <w:name w:val="nobr"/>
    <w:basedOn w:val="a0"/>
    <w:rsid w:val="008A6E96"/>
  </w:style>
  <w:style w:type="paragraph" w:customStyle="1" w:styleId="aff2">
    <w:name w:val="Содержимое врезки"/>
    <w:basedOn w:val="a"/>
    <w:uiPriority w:val="99"/>
    <w:rsid w:val="008A6E96"/>
    <w:pPr>
      <w:suppressAutoHyphens/>
      <w:spacing w:after="200" w:line="276" w:lineRule="auto"/>
    </w:pPr>
    <w:rPr>
      <w:rFonts w:ascii="Calibri" w:eastAsia="Calibri" w:hAnsi="Calibri" w:cs="Calibri"/>
      <w:color w:val="00000A"/>
      <w:sz w:val="22"/>
      <w:szCs w:val="22"/>
      <w:lang w:eastAsia="ar-SA"/>
    </w:rPr>
  </w:style>
  <w:style w:type="character" w:customStyle="1" w:styleId="aff3">
    <w:name w:val="Основной текст_"/>
    <w:basedOn w:val="a0"/>
    <w:link w:val="15"/>
    <w:rsid w:val="008A6E96"/>
    <w:rPr>
      <w:rFonts w:eastAsia="Times New Roman"/>
    </w:rPr>
  </w:style>
  <w:style w:type="paragraph" w:customStyle="1" w:styleId="15">
    <w:name w:val="Основной текст1"/>
    <w:basedOn w:val="a"/>
    <w:link w:val="aff3"/>
    <w:rsid w:val="008A6E96"/>
    <w:pPr>
      <w:widowControl w:val="0"/>
      <w:ind w:firstLine="400"/>
    </w:pPr>
    <w:rPr>
      <w:rFonts w:asciiTheme="minorHAnsi" w:hAnsiTheme="minorHAnsi" w:cstheme="minorBidi"/>
      <w:sz w:val="22"/>
      <w:szCs w:val="22"/>
      <w:lang w:eastAsia="en-US"/>
    </w:rPr>
  </w:style>
  <w:style w:type="character" w:customStyle="1" w:styleId="af8">
    <w:name w:val="Абзац списка Знак"/>
    <w:basedOn w:val="a0"/>
    <w:link w:val="af7"/>
    <w:uiPriority w:val="34"/>
    <w:locked/>
    <w:rsid w:val="008A6E96"/>
    <w:rPr>
      <w:rFonts w:ascii="Times New Roman" w:eastAsia="Times New Roman" w:hAnsi="Times New Roman" w:cs="Times New Roman"/>
      <w:sz w:val="20"/>
      <w:szCs w:val="20"/>
      <w:lang w:eastAsia="ru-RU"/>
    </w:rPr>
  </w:style>
  <w:style w:type="table" w:customStyle="1" w:styleId="16">
    <w:name w:val="Сетка таблицы1"/>
    <w:basedOn w:val="a1"/>
    <w:next w:val="aff4"/>
    <w:uiPriority w:val="39"/>
    <w:rsid w:val="008A6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Колонтитул_"/>
    <w:basedOn w:val="a0"/>
    <w:link w:val="aff6"/>
    <w:rsid w:val="008A6E96"/>
    <w:rPr>
      <w:rFonts w:ascii="Calibri" w:hAnsi="Calibri" w:cs="Calibri"/>
    </w:rPr>
  </w:style>
  <w:style w:type="paragraph" w:customStyle="1" w:styleId="aff6">
    <w:name w:val="Колонтитул"/>
    <w:basedOn w:val="a"/>
    <w:link w:val="aff5"/>
    <w:rsid w:val="008A6E96"/>
    <w:pPr>
      <w:widowControl w:val="0"/>
    </w:pPr>
    <w:rPr>
      <w:rFonts w:ascii="Calibri" w:eastAsiaTheme="minorHAnsi" w:hAnsi="Calibri" w:cs="Calibri"/>
      <w:sz w:val="22"/>
      <w:szCs w:val="22"/>
      <w:lang w:eastAsia="en-US"/>
    </w:rPr>
  </w:style>
  <w:style w:type="character" w:customStyle="1" w:styleId="17">
    <w:name w:val="Слабая ссылка1"/>
    <w:basedOn w:val="a0"/>
    <w:uiPriority w:val="31"/>
    <w:qFormat/>
    <w:rsid w:val="008A6E96"/>
    <w:rPr>
      <w:smallCaps/>
      <w:color w:val="C0504D"/>
      <w:u w:val="single"/>
    </w:rPr>
  </w:style>
  <w:style w:type="table" w:styleId="aff4">
    <w:name w:val="Table Grid"/>
    <w:basedOn w:val="a1"/>
    <w:rsid w:val="008A6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ubtle Reference"/>
    <w:basedOn w:val="a0"/>
    <w:uiPriority w:val="31"/>
    <w:qFormat/>
    <w:rsid w:val="008A6E96"/>
    <w:rPr>
      <w:smallCaps/>
      <w:color w:val="5A5A5A" w:themeColor="text1" w:themeTint="A5"/>
    </w:rPr>
  </w:style>
  <w:style w:type="paragraph" w:customStyle="1" w:styleId="ConsPlusTitle">
    <w:name w:val="ConsPlusTitle"/>
    <w:rsid w:val="0018535F"/>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25">
    <w:name w:val="Нет списка2"/>
    <w:next w:val="a2"/>
    <w:uiPriority w:val="99"/>
    <w:semiHidden/>
    <w:unhideWhenUsed/>
    <w:rsid w:val="00AC25A3"/>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11BulletListFooterTextnumbered-141BulletNumber"/>
    <w:rsid w:val="00AC25A3"/>
    <w:pPr>
      <w:widowControl w:val="0"/>
      <w:ind w:left="215" w:firstLine="709"/>
    </w:pPr>
    <w:rPr>
      <w:lang w:val="en-US" w:eastAsia="en-US"/>
    </w:rPr>
  </w:style>
  <w:style w:type="paragraph" w:customStyle="1" w:styleId="TableParagraph">
    <w:name w:val="Table Paragraph"/>
    <w:basedOn w:val="a"/>
    <w:rsid w:val="00AC25A3"/>
    <w:pPr>
      <w:widowControl w:val="0"/>
    </w:p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AC25A3"/>
    <w:rPr>
      <w:rFonts w:ascii="Times New Roman" w:eastAsia="Times New Roman" w:hAnsi="Times New Roman" w:cs="Times New Roman"/>
      <w:sz w:val="24"/>
      <w:szCs w:val="24"/>
      <w:lang w:val="en-US"/>
    </w:rPr>
  </w:style>
  <w:style w:type="character" w:customStyle="1" w:styleId="33">
    <w:name w:val="Заголовок №3_"/>
    <w:link w:val="34"/>
    <w:locked/>
    <w:rsid w:val="00AC25A3"/>
    <w:rPr>
      <w:rFonts w:ascii="Times New Roman" w:hAnsi="Times New Roman"/>
      <w:b/>
      <w:bCs/>
      <w:i/>
      <w:iCs/>
    </w:rPr>
  </w:style>
  <w:style w:type="paragraph" w:customStyle="1" w:styleId="34">
    <w:name w:val="Заголовок №3"/>
    <w:basedOn w:val="a"/>
    <w:link w:val="33"/>
    <w:rsid w:val="00AC25A3"/>
    <w:pPr>
      <w:widowControl w:val="0"/>
      <w:spacing w:after="200"/>
      <w:outlineLvl w:val="2"/>
    </w:pPr>
    <w:rPr>
      <w:rFonts w:eastAsiaTheme="minorHAnsi" w:cstheme="minorBidi"/>
      <w:b/>
      <w:bCs/>
      <w:i/>
      <w:iCs/>
      <w:sz w:val="22"/>
      <w:szCs w:val="22"/>
      <w:lang w:eastAsia="en-US"/>
    </w:rPr>
  </w:style>
  <w:style w:type="paragraph" w:styleId="aff8">
    <w:name w:val="annotation subject"/>
    <w:basedOn w:val="afa"/>
    <w:next w:val="afa"/>
    <w:link w:val="aff9"/>
    <w:semiHidden/>
    <w:rsid w:val="00AC25A3"/>
    <w:pPr>
      <w:widowControl w:val="0"/>
    </w:pPr>
    <w:rPr>
      <w:b/>
      <w:bCs/>
      <w:lang w:val="en-US" w:eastAsia="en-US"/>
    </w:rPr>
  </w:style>
  <w:style w:type="character" w:customStyle="1" w:styleId="aff9">
    <w:name w:val="Тема примечания Знак"/>
    <w:basedOn w:val="afb"/>
    <w:link w:val="aff8"/>
    <w:semiHidden/>
    <w:rsid w:val="00AC25A3"/>
    <w:rPr>
      <w:rFonts w:ascii="Times New Roman" w:eastAsia="Times New Roman" w:hAnsi="Times New Roman" w:cs="Times New Roman"/>
      <w:b/>
      <w:bCs/>
      <w:sz w:val="20"/>
      <w:szCs w:val="20"/>
      <w:lang w:val="en-US" w:eastAsia="ru-RU"/>
    </w:rPr>
  </w:style>
  <w:style w:type="paragraph" w:styleId="affa">
    <w:name w:val="Subtitle"/>
    <w:basedOn w:val="a"/>
    <w:next w:val="a"/>
    <w:link w:val="affb"/>
    <w:qFormat/>
    <w:rsid w:val="00AC25A3"/>
    <w:pPr>
      <w:widowControl w:val="0"/>
      <w:spacing w:after="60"/>
      <w:jc w:val="center"/>
      <w:outlineLvl w:val="1"/>
    </w:pPr>
    <w:rPr>
      <w:rFonts w:ascii="Cambria" w:hAnsi="Cambria"/>
      <w:lang w:val="en-US" w:eastAsia="en-US"/>
    </w:rPr>
  </w:style>
  <w:style w:type="character" w:customStyle="1" w:styleId="affb">
    <w:name w:val="Подзаголовок Знак"/>
    <w:basedOn w:val="a0"/>
    <w:link w:val="affa"/>
    <w:rsid w:val="00AC25A3"/>
    <w:rPr>
      <w:rFonts w:ascii="Cambria" w:eastAsia="Times New Roman" w:hAnsi="Cambria" w:cs="Times New Roman"/>
      <w:sz w:val="24"/>
      <w:szCs w:val="24"/>
      <w:lang w:val="en-US"/>
    </w:rPr>
  </w:style>
  <w:style w:type="character" w:styleId="affc">
    <w:name w:val="Emphasis"/>
    <w:qFormat/>
    <w:rsid w:val="00AC25A3"/>
    <w:rPr>
      <w:i/>
      <w:iCs/>
    </w:rPr>
  </w:style>
  <w:style w:type="table" w:customStyle="1" w:styleId="26">
    <w:name w:val="Сетка таблицы2"/>
    <w:basedOn w:val="a1"/>
    <w:next w:val="aff4"/>
    <w:rsid w:val="00AC25A3"/>
    <w:pPr>
      <w:spacing w:after="0" w:line="240" w:lineRule="auto"/>
    </w:pPr>
    <w:rPr>
      <w:rFonts w:ascii="Calibri" w:eastAsia="Calibri" w:hAnsi="Calibri" w:cs="Times New Roman"/>
    </w:rPr>
    <w:tblPr/>
  </w:style>
  <w:style w:type="paragraph" w:customStyle="1" w:styleId="123">
    <w:name w:val="_Список_123"/>
    <w:rsid w:val="00AC25A3"/>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character" w:styleId="affd">
    <w:name w:val="line number"/>
    <w:basedOn w:val="a0"/>
    <w:semiHidden/>
    <w:rsid w:val="00AC25A3"/>
  </w:style>
  <w:style w:type="paragraph" w:styleId="affe">
    <w:name w:val="TOC Heading"/>
    <w:basedOn w:val="1"/>
    <w:next w:val="a"/>
    <w:semiHidden/>
    <w:rsid w:val="00AC25A3"/>
    <w:pPr>
      <w:keepLines/>
      <w:widowControl w:val="0"/>
      <w:spacing w:before="480" w:line="276" w:lineRule="auto"/>
      <w:ind w:right="262"/>
      <w:jc w:val="left"/>
      <w:outlineLvl w:val="9"/>
    </w:pPr>
    <w:rPr>
      <w:rFonts w:ascii="Cambria" w:hAnsi="Cambria"/>
      <w:bCs/>
      <w:color w:val="365F91"/>
      <w:sz w:val="28"/>
      <w:szCs w:val="28"/>
      <w:lang w:val="en-US" w:eastAsia="en-US"/>
    </w:rPr>
  </w:style>
  <w:style w:type="paragraph" w:styleId="18">
    <w:name w:val="toc 1"/>
    <w:basedOn w:val="a"/>
    <w:next w:val="a"/>
    <w:rsid w:val="00AC25A3"/>
    <w:pPr>
      <w:widowControl w:val="0"/>
      <w:tabs>
        <w:tab w:val="right" w:leader="dot" w:pos="9348"/>
      </w:tabs>
      <w:spacing w:line="20" w:lineRule="atLeast"/>
      <w:jc w:val="both"/>
    </w:pPr>
    <w:rPr>
      <w:b/>
      <w:sz w:val="22"/>
      <w:szCs w:val="22"/>
    </w:rPr>
  </w:style>
  <w:style w:type="paragraph" w:styleId="27">
    <w:name w:val="toc 2"/>
    <w:basedOn w:val="a"/>
    <w:next w:val="a"/>
    <w:rsid w:val="00AC25A3"/>
    <w:pPr>
      <w:widowControl w:val="0"/>
      <w:tabs>
        <w:tab w:val="left" w:pos="660"/>
        <w:tab w:val="right" w:leader="dot" w:pos="9348"/>
      </w:tabs>
      <w:jc w:val="both"/>
    </w:pPr>
    <w:rPr>
      <w:b/>
      <w:sz w:val="22"/>
      <w:szCs w:val="22"/>
    </w:rPr>
  </w:style>
  <w:style w:type="paragraph" w:styleId="35">
    <w:name w:val="toc 3"/>
    <w:basedOn w:val="a"/>
    <w:next w:val="a"/>
    <w:rsid w:val="00AC25A3"/>
    <w:pPr>
      <w:widowControl w:val="0"/>
      <w:tabs>
        <w:tab w:val="right" w:leader="dot" w:pos="9348"/>
      </w:tabs>
      <w:spacing w:line="20" w:lineRule="atLeast"/>
      <w:jc w:val="both"/>
    </w:pPr>
    <w:rPr>
      <w:sz w:val="22"/>
      <w:szCs w:val="22"/>
    </w:rPr>
  </w:style>
  <w:style w:type="table" w:customStyle="1" w:styleId="110">
    <w:name w:val="Сетка таблицы11"/>
    <w:basedOn w:val="a1"/>
    <w:next w:val="aff4"/>
    <w:rsid w:val="00AC25A3"/>
    <w:pPr>
      <w:spacing w:after="0" w:line="240" w:lineRule="auto"/>
    </w:pPr>
    <w:rPr>
      <w:rFonts w:ascii="Calibri" w:eastAsia="Calibri" w:hAnsi="Calibri" w:cs="Times New Roman"/>
    </w:rPr>
    <w:tblPr/>
  </w:style>
  <w:style w:type="table" w:customStyle="1" w:styleId="51">
    <w:name w:val="Сетка таблицы5"/>
    <w:basedOn w:val="a1"/>
    <w:rsid w:val="00AC25A3"/>
    <w:pPr>
      <w:spacing w:after="0" w:line="240" w:lineRule="auto"/>
    </w:pPr>
    <w:rPr>
      <w:rFonts w:ascii="Calibri" w:eastAsia="Calibri" w:hAnsi="Calibri" w:cs="Times New Roman"/>
    </w:rPr>
    <w:tblPr/>
  </w:style>
  <w:style w:type="table" w:customStyle="1" w:styleId="61">
    <w:name w:val="Сетка таблицы6"/>
    <w:basedOn w:val="a1"/>
    <w:rsid w:val="00AC25A3"/>
    <w:pPr>
      <w:spacing w:after="0" w:line="240" w:lineRule="auto"/>
    </w:pPr>
    <w:rPr>
      <w:rFonts w:ascii="Calibri" w:eastAsia="Calibri" w:hAnsi="Calibri" w:cs="Times New Roman"/>
    </w:rPr>
    <w:tblPr/>
  </w:style>
  <w:style w:type="paragraph" w:customStyle="1" w:styleId="ConsTitle">
    <w:name w:val="ConsTitle"/>
    <w:rsid w:val="00152114"/>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28">
    <w:name w:val="Основной текст (2)_"/>
    <w:link w:val="29"/>
    <w:rsid w:val="00152114"/>
    <w:rPr>
      <w:sz w:val="27"/>
      <w:szCs w:val="27"/>
      <w:shd w:val="clear" w:color="auto" w:fill="FFFFFF"/>
    </w:rPr>
  </w:style>
  <w:style w:type="paragraph" w:customStyle="1" w:styleId="29">
    <w:name w:val="Основной текст (2)"/>
    <w:basedOn w:val="a"/>
    <w:link w:val="28"/>
    <w:rsid w:val="00152114"/>
    <w:pPr>
      <w:shd w:val="clear" w:color="auto" w:fill="FFFFFF"/>
      <w:spacing w:before="540" w:after="60" w:line="0" w:lineRule="atLeast"/>
    </w:pPr>
    <w:rPr>
      <w:rFonts w:asciiTheme="minorHAnsi" w:eastAsiaTheme="minorHAnsi" w:hAnsiTheme="minorHAnsi" w:cstheme="minorBidi"/>
      <w:sz w:val="27"/>
      <w:szCs w:val="27"/>
      <w:lang w:eastAsia="en-US"/>
    </w:rPr>
  </w:style>
  <w:style w:type="character" w:customStyle="1" w:styleId="Absatz-Standardschriftart">
    <w:name w:val="Absatz-Standardschriftart"/>
    <w:rsid w:val="009F0DDE"/>
  </w:style>
  <w:style w:type="character" w:customStyle="1" w:styleId="WW-Absatz-Standardschriftart">
    <w:name w:val="WW-Absatz-Standardschriftart"/>
    <w:rsid w:val="009F0DDE"/>
  </w:style>
  <w:style w:type="character" w:customStyle="1" w:styleId="WW-Absatz-Standardschriftart1">
    <w:name w:val="WW-Absatz-Standardschriftart1"/>
    <w:rsid w:val="009F0DDE"/>
  </w:style>
  <w:style w:type="character" w:customStyle="1" w:styleId="WW-Absatz-Standardschriftart11">
    <w:name w:val="WW-Absatz-Standardschriftart11"/>
    <w:rsid w:val="009F0DDE"/>
  </w:style>
  <w:style w:type="character" w:customStyle="1" w:styleId="19">
    <w:name w:val="Основной шрифт абзаца1"/>
    <w:rsid w:val="009F0DDE"/>
  </w:style>
  <w:style w:type="paragraph" w:customStyle="1" w:styleId="afff">
    <w:name w:val="Заголовок"/>
    <w:basedOn w:val="a"/>
    <w:next w:val="a7"/>
    <w:rsid w:val="009F0DDE"/>
    <w:pPr>
      <w:keepNext/>
      <w:suppressAutoHyphens/>
      <w:spacing w:before="240" w:after="120"/>
    </w:pPr>
    <w:rPr>
      <w:rFonts w:ascii="Arial" w:eastAsia="Lucida Sans Unicode" w:hAnsi="Arial" w:cs="Tahoma"/>
      <w:sz w:val="28"/>
      <w:szCs w:val="28"/>
      <w:lang w:eastAsia="ar-SA"/>
    </w:rPr>
  </w:style>
  <w:style w:type="paragraph" w:styleId="afff0">
    <w:name w:val="List"/>
    <w:basedOn w:val="a7"/>
    <w:semiHidden/>
    <w:rsid w:val="009F0DDE"/>
    <w:pPr>
      <w:suppressAutoHyphens/>
      <w:spacing w:after="0"/>
      <w:jc w:val="both"/>
    </w:pPr>
    <w:rPr>
      <w:rFonts w:cs="Tahoma"/>
      <w:color w:val="000000"/>
      <w:sz w:val="28"/>
      <w:szCs w:val="20"/>
      <w:lang w:eastAsia="ar-SA"/>
    </w:rPr>
  </w:style>
  <w:style w:type="paragraph" w:customStyle="1" w:styleId="1a">
    <w:name w:val="Указатель1"/>
    <w:basedOn w:val="a"/>
    <w:rsid w:val="009F0DDE"/>
    <w:pPr>
      <w:suppressLineNumbers/>
      <w:suppressAutoHyphens/>
    </w:pPr>
    <w:rPr>
      <w:rFonts w:cs="Tahoma"/>
      <w:lang w:eastAsia="ar-SA"/>
    </w:rPr>
  </w:style>
  <w:style w:type="paragraph" w:customStyle="1" w:styleId="afff1">
    <w:name w:val="Содержимое таблицы"/>
    <w:basedOn w:val="a"/>
    <w:rsid w:val="009F0DDE"/>
    <w:pPr>
      <w:suppressLineNumbers/>
      <w:suppressAutoHyphens/>
    </w:pPr>
    <w:rPr>
      <w:lang w:eastAsia="ar-SA"/>
    </w:rPr>
  </w:style>
  <w:style w:type="paragraph" w:customStyle="1" w:styleId="afff2">
    <w:name w:val="Заголовок таблицы"/>
    <w:basedOn w:val="afff1"/>
    <w:rsid w:val="009F0DDE"/>
    <w:pPr>
      <w:jc w:val="center"/>
    </w:pPr>
    <w:rPr>
      <w:b/>
      <w:bCs/>
    </w:rPr>
  </w:style>
  <w:style w:type="character" w:customStyle="1" w:styleId="Bodytext2">
    <w:name w:val="Body text (2)_"/>
    <w:basedOn w:val="a0"/>
    <w:link w:val="Bodytext20"/>
    <w:rsid w:val="009F0DDE"/>
    <w:rPr>
      <w:rFonts w:ascii="Times New Roman" w:eastAsia="Times New Roman" w:hAnsi="Times New Roman" w:cs="Times New Roman"/>
      <w:sz w:val="28"/>
      <w:szCs w:val="28"/>
      <w:shd w:val="clear" w:color="auto" w:fill="FFFFFF"/>
    </w:rPr>
  </w:style>
  <w:style w:type="character" w:customStyle="1" w:styleId="Bodytext3">
    <w:name w:val="Body text (3)_"/>
    <w:basedOn w:val="a0"/>
    <w:link w:val="Bodytext30"/>
    <w:rsid w:val="009F0DDE"/>
    <w:rPr>
      <w:rFonts w:ascii="Times New Roman" w:eastAsia="Times New Roman" w:hAnsi="Times New Roman" w:cs="Times New Roman"/>
      <w:spacing w:val="80"/>
      <w:sz w:val="28"/>
      <w:szCs w:val="28"/>
      <w:shd w:val="clear" w:color="auto" w:fill="FFFFFF"/>
    </w:rPr>
  </w:style>
  <w:style w:type="paragraph" w:customStyle="1" w:styleId="Bodytext20">
    <w:name w:val="Body text (2)"/>
    <w:basedOn w:val="a"/>
    <w:link w:val="Bodytext2"/>
    <w:rsid w:val="009F0DDE"/>
    <w:pPr>
      <w:widowControl w:val="0"/>
      <w:shd w:val="clear" w:color="auto" w:fill="FFFFFF"/>
      <w:spacing w:after="60" w:line="0" w:lineRule="atLeast"/>
      <w:jc w:val="center"/>
    </w:pPr>
    <w:rPr>
      <w:sz w:val="28"/>
      <w:szCs w:val="28"/>
      <w:lang w:eastAsia="en-US"/>
    </w:rPr>
  </w:style>
  <w:style w:type="paragraph" w:customStyle="1" w:styleId="Bodytext30">
    <w:name w:val="Body text (3)"/>
    <w:basedOn w:val="a"/>
    <w:link w:val="Bodytext3"/>
    <w:rsid w:val="009F0DDE"/>
    <w:pPr>
      <w:widowControl w:val="0"/>
      <w:shd w:val="clear" w:color="auto" w:fill="FFFFFF"/>
      <w:spacing w:before="480" w:after="480" w:line="0" w:lineRule="atLeast"/>
      <w:jc w:val="center"/>
    </w:pPr>
    <w:rPr>
      <w:spacing w:val="80"/>
      <w:sz w:val="28"/>
      <w:szCs w:val="28"/>
      <w:lang w:eastAsia="en-US"/>
    </w:rPr>
  </w:style>
  <w:style w:type="character" w:customStyle="1" w:styleId="Bodytext2Spacing3pt">
    <w:name w:val="Body text (2) + Spacing 3 pt"/>
    <w:basedOn w:val="Bodytext2"/>
    <w:rsid w:val="009F0DDE"/>
    <w:rPr>
      <w:rFonts w:ascii="Times New Roman" w:eastAsia="Times New Roman" w:hAnsi="Times New Roman" w:cs="Times New Roman"/>
      <w:color w:val="000000"/>
      <w:spacing w:val="70"/>
      <w:w w:val="100"/>
      <w:position w:val="0"/>
      <w:sz w:val="28"/>
      <w:szCs w:val="28"/>
      <w:shd w:val="clear" w:color="auto" w:fill="FFFFFF"/>
      <w:lang w:val="ru-RU" w:eastAsia="ru-RU" w:bidi="ru-RU"/>
    </w:rPr>
  </w:style>
  <w:style w:type="character" w:customStyle="1" w:styleId="Heading1">
    <w:name w:val="Heading #1_"/>
    <w:basedOn w:val="a0"/>
    <w:link w:val="Heading10"/>
    <w:rsid w:val="009F0DDE"/>
    <w:rPr>
      <w:rFonts w:ascii="Times New Roman" w:eastAsia="Times New Roman" w:hAnsi="Times New Roman" w:cs="Times New Roman"/>
      <w:b/>
      <w:bCs/>
      <w:sz w:val="28"/>
      <w:szCs w:val="28"/>
      <w:shd w:val="clear" w:color="auto" w:fill="FFFFFF"/>
    </w:rPr>
  </w:style>
  <w:style w:type="paragraph" w:customStyle="1" w:styleId="Heading10">
    <w:name w:val="Heading #1"/>
    <w:basedOn w:val="a"/>
    <w:link w:val="Heading1"/>
    <w:rsid w:val="009F0DDE"/>
    <w:pPr>
      <w:widowControl w:val="0"/>
      <w:shd w:val="clear" w:color="auto" w:fill="FFFFFF"/>
      <w:spacing w:before="300" w:after="300" w:line="0" w:lineRule="atLeast"/>
      <w:outlineLvl w:val="0"/>
    </w:pPr>
    <w:rPr>
      <w:b/>
      <w:bCs/>
      <w:sz w:val="28"/>
      <w:szCs w:val="28"/>
      <w:lang w:eastAsia="en-US"/>
    </w:rPr>
  </w:style>
  <w:style w:type="character" w:customStyle="1" w:styleId="Bodytext2Bold">
    <w:name w:val="Body text (2) + Bold"/>
    <w:basedOn w:val="Bodytext2"/>
    <w:rsid w:val="009F0DDE"/>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Bodytext">
    <w:name w:val="Body text_"/>
    <w:basedOn w:val="a0"/>
    <w:locked/>
    <w:rsid w:val="009F0DDE"/>
    <w:rPr>
      <w:rFonts w:ascii="Times New Roman" w:eastAsia="Times New Roman" w:hAnsi="Times New Roman" w:cs="Times New Roman"/>
      <w:sz w:val="27"/>
      <w:szCs w:val="27"/>
      <w:shd w:val="clear" w:color="auto" w:fill="FFFFFF"/>
    </w:rPr>
  </w:style>
  <w:style w:type="character" w:customStyle="1" w:styleId="Heading2">
    <w:name w:val="Heading #2_"/>
    <w:basedOn w:val="a0"/>
    <w:link w:val="Heading20"/>
    <w:rsid w:val="009F0DDE"/>
    <w:rPr>
      <w:rFonts w:ascii="Times New Roman" w:eastAsia="Times New Roman" w:hAnsi="Times New Roman" w:cs="Times New Roman"/>
      <w:sz w:val="27"/>
      <w:szCs w:val="27"/>
      <w:shd w:val="clear" w:color="auto" w:fill="FFFFFF"/>
    </w:rPr>
  </w:style>
  <w:style w:type="paragraph" w:customStyle="1" w:styleId="2a">
    <w:name w:val="Основной текст2"/>
    <w:basedOn w:val="a"/>
    <w:rsid w:val="009F0DDE"/>
    <w:pPr>
      <w:shd w:val="clear" w:color="auto" w:fill="FFFFFF"/>
      <w:spacing w:after="360" w:line="0" w:lineRule="atLeast"/>
      <w:ind w:hanging="480"/>
      <w:jc w:val="center"/>
    </w:pPr>
    <w:rPr>
      <w:color w:val="000000"/>
      <w:sz w:val="27"/>
      <w:szCs w:val="27"/>
    </w:rPr>
  </w:style>
  <w:style w:type="paragraph" w:customStyle="1" w:styleId="Heading20">
    <w:name w:val="Heading #2"/>
    <w:basedOn w:val="a"/>
    <w:link w:val="Heading2"/>
    <w:rsid w:val="009F0DDE"/>
    <w:pPr>
      <w:shd w:val="clear" w:color="auto" w:fill="FFFFFF"/>
      <w:spacing w:before="300" w:after="60" w:line="0" w:lineRule="atLeast"/>
      <w:jc w:val="both"/>
      <w:outlineLvl w:val="1"/>
    </w:pPr>
    <w:rPr>
      <w:sz w:val="27"/>
      <w:szCs w:val="27"/>
      <w:lang w:eastAsia="en-US"/>
    </w:rPr>
  </w:style>
  <w:style w:type="character" w:customStyle="1" w:styleId="Bodytext4">
    <w:name w:val="Body text (4)_"/>
    <w:basedOn w:val="a0"/>
    <w:link w:val="Bodytext40"/>
    <w:rsid w:val="009F0DDE"/>
    <w:rPr>
      <w:rFonts w:ascii="Times New Roman" w:eastAsia="Times New Roman" w:hAnsi="Times New Roman" w:cs="Times New Roman"/>
      <w:sz w:val="27"/>
      <w:szCs w:val="27"/>
      <w:shd w:val="clear" w:color="auto" w:fill="FFFFFF"/>
    </w:rPr>
  </w:style>
  <w:style w:type="character" w:customStyle="1" w:styleId="Bodytext4NotBold">
    <w:name w:val="Body text (4) + Not Bold"/>
    <w:basedOn w:val="Bodytext4"/>
    <w:rsid w:val="009F0DDE"/>
    <w:rPr>
      <w:rFonts w:ascii="Times New Roman" w:eastAsia="Times New Roman" w:hAnsi="Times New Roman" w:cs="Times New Roman"/>
      <w:b/>
      <w:bCs/>
      <w:sz w:val="27"/>
      <w:szCs w:val="27"/>
      <w:shd w:val="clear" w:color="auto" w:fill="FFFFFF"/>
    </w:rPr>
  </w:style>
  <w:style w:type="paragraph" w:customStyle="1" w:styleId="Bodytext40">
    <w:name w:val="Body text (4)"/>
    <w:basedOn w:val="a"/>
    <w:link w:val="Bodytext4"/>
    <w:rsid w:val="009F0DDE"/>
    <w:pPr>
      <w:shd w:val="clear" w:color="auto" w:fill="FFFFFF"/>
      <w:spacing w:after="360" w:line="0" w:lineRule="atLeast"/>
    </w:pPr>
    <w:rPr>
      <w:sz w:val="27"/>
      <w:szCs w:val="27"/>
      <w:lang w:eastAsia="en-US"/>
    </w:rPr>
  </w:style>
  <w:style w:type="character" w:customStyle="1" w:styleId="52">
    <w:name w:val="Основной текст (5)_"/>
    <w:link w:val="53"/>
    <w:rsid w:val="00100E32"/>
    <w:rPr>
      <w:rFonts w:ascii="Times New Roman" w:eastAsia="Times New Roman" w:hAnsi="Times New Roman" w:cs="Times New Roman"/>
      <w:sz w:val="16"/>
      <w:szCs w:val="16"/>
      <w:shd w:val="clear" w:color="auto" w:fill="FFFFFF"/>
    </w:rPr>
  </w:style>
  <w:style w:type="paragraph" w:customStyle="1" w:styleId="53">
    <w:name w:val="Основной текст (5)"/>
    <w:basedOn w:val="a"/>
    <w:link w:val="52"/>
    <w:rsid w:val="00100E32"/>
    <w:pPr>
      <w:widowControl w:val="0"/>
      <w:shd w:val="clear" w:color="auto" w:fill="FFFFFF"/>
      <w:spacing w:before="480" w:after="720" w:line="0" w:lineRule="atLeast"/>
      <w:ind w:hanging="1400"/>
      <w:jc w:val="center"/>
    </w:pPr>
    <w:rPr>
      <w:sz w:val="16"/>
      <w:szCs w:val="16"/>
      <w:lang w:eastAsia="en-US"/>
    </w:rPr>
  </w:style>
  <w:style w:type="numbering" w:customStyle="1" w:styleId="36">
    <w:name w:val="Нет списка3"/>
    <w:next w:val="a2"/>
    <w:uiPriority w:val="99"/>
    <w:semiHidden/>
    <w:unhideWhenUsed/>
    <w:rsid w:val="00F64425"/>
  </w:style>
  <w:style w:type="paragraph" w:customStyle="1" w:styleId="2b">
    <w:name w:val="Обычный2"/>
    <w:rsid w:val="008C4D58"/>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afff3">
    <w:name w:val="Знак Знак"/>
    <w:basedOn w:val="a"/>
    <w:rsid w:val="008C4D58"/>
    <w:pPr>
      <w:spacing w:after="160" w:line="240" w:lineRule="exact"/>
      <w:ind w:firstLine="567"/>
      <w:jc w:val="both"/>
    </w:pPr>
    <w:rPr>
      <w:rFonts w:ascii="Verdana" w:hAnsi="Verdana"/>
      <w:sz w:val="28"/>
      <w:lang w:val="en-US" w:eastAsia="en-US"/>
    </w:rPr>
  </w:style>
  <w:style w:type="character" w:customStyle="1" w:styleId="2c">
    <w:name w:val="Гиперссылка2"/>
    <w:rsid w:val="008C4D58"/>
  </w:style>
  <w:style w:type="paragraph" w:customStyle="1" w:styleId="2d">
    <w:name w:val="Название2"/>
    <w:basedOn w:val="a"/>
    <w:rsid w:val="008C4D58"/>
    <w:pPr>
      <w:spacing w:before="100" w:beforeAutospacing="1" w:after="100" w:afterAutospacing="1"/>
    </w:pPr>
  </w:style>
  <w:style w:type="character" w:customStyle="1" w:styleId="ConsPlusNormal0">
    <w:name w:val="ConsPlusNormal Знак"/>
    <w:link w:val="ConsPlusNormal"/>
    <w:locked/>
    <w:rsid w:val="00F12E9D"/>
    <w:rPr>
      <w:rFonts w:ascii="Times New Roman" w:eastAsia="Times New Roman" w:hAnsi="Times New Roman" w:cs="Times New Roman"/>
      <w:sz w:val="24"/>
      <w:szCs w:val="24"/>
      <w:lang w:eastAsia="ru-RU"/>
    </w:rPr>
  </w:style>
  <w:style w:type="paragraph" w:customStyle="1" w:styleId="37">
    <w:name w:val="Обычный3"/>
    <w:rsid w:val="00F12E9D"/>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afff4">
    <w:name w:val="Знак Знак"/>
    <w:basedOn w:val="a"/>
    <w:rsid w:val="00F12E9D"/>
    <w:pPr>
      <w:spacing w:after="160" w:line="240" w:lineRule="exact"/>
      <w:ind w:firstLine="567"/>
      <w:jc w:val="both"/>
    </w:pPr>
    <w:rPr>
      <w:rFonts w:ascii="Verdana" w:hAnsi="Verdana"/>
      <w:sz w:val="28"/>
      <w:lang w:val="en-US" w:eastAsia="en-US"/>
    </w:rPr>
  </w:style>
  <w:style w:type="character" w:customStyle="1" w:styleId="38">
    <w:name w:val="Гиперссылка3"/>
    <w:rsid w:val="00F12E9D"/>
  </w:style>
  <w:style w:type="paragraph" w:customStyle="1" w:styleId="39">
    <w:name w:val="Название3"/>
    <w:basedOn w:val="a"/>
    <w:rsid w:val="00F12E9D"/>
    <w:pPr>
      <w:spacing w:before="100" w:beforeAutospacing="1" w:after="100" w:afterAutospacing="1"/>
    </w:pPr>
  </w:style>
  <w:style w:type="numbering" w:customStyle="1" w:styleId="41">
    <w:name w:val="Нет списка4"/>
    <w:next w:val="a2"/>
    <w:semiHidden/>
    <w:rsid w:val="00F12E9D"/>
  </w:style>
  <w:style w:type="character" w:customStyle="1" w:styleId="1b">
    <w:name w:val="Основной текст Знак1"/>
    <w:basedOn w:val="a0"/>
    <w:uiPriority w:val="99"/>
    <w:semiHidden/>
    <w:rsid w:val="003C42F9"/>
    <w:rPr>
      <w:rFonts w:ascii="Calibri" w:eastAsia="Calibri" w:hAnsi="Calibri"/>
      <w:sz w:val="22"/>
      <w:szCs w:val="22"/>
      <w:lang w:eastAsia="en-US"/>
    </w:rPr>
  </w:style>
  <w:style w:type="paragraph" w:customStyle="1" w:styleId="Default">
    <w:name w:val="Default"/>
    <w:rsid w:val="003C42F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c">
    <w:name w:val="Без интервала1"/>
    <w:rsid w:val="003C42F9"/>
    <w:pPr>
      <w:widowControl w:val="0"/>
      <w:spacing w:after="0" w:line="240" w:lineRule="auto"/>
    </w:pPr>
    <w:rPr>
      <w:rFonts w:ascii="Courier New" w:eastAsia="Times New Roman" w:hAnsi="Courier New" w:cs="Courier New"/>
      <w:color w:val="000000"/>
      <w:sz w:val="24"/>
      <w:szCs w:val="24"/>
      <w:lang w:eastAsia="ru-RU"/>
    </w:rPr>
  </w:style>
  <w:style w:type="character" w:customStyle="1" w:styleId="1d">
    <w:name w:val="Заголовок №1_"/>
    <w:link w:val="1e"/>
    <w:locked/>
    <w:rsid w:val="003C42F9"/>
    <w:rPr>
      <w:b/>
      <w:bCs/>
      <w:sz w:val="28"/>
      <w:szCs w:val="28"/>
      <w:shd w:val="clear" w:color="auto" w:fill="FFFFFF"/>
    </w:rPr>
  </w:style>
  <w:style w:type="paragraph" w:customStyle="1" w:styleId="1e">
    <w:name w:val="Заголовок №1"/>
    <w:basedOn w:val="a"/>
    <w:link w:val="1d"/>
    <w:rsid w:val="003C42F9"/>
    <w:pPr>
      <w:widowControl w:val="0"/>
      <w:shd w:val="clear" w:color="auto" w:fill="FFFFFF"/>
      <w:spacing w:after="140"/>
      <w:ind w:left="3060" w:hanging="420"/>
      <w:outlineLvl w:val="0"/>
    </w:pPr>
    <w:rPr>
      <w:rFonts w:asciiTheme="minorHAnsi" w:eastAsiaTheme="minorHAnsi" w:hAnsiTheme="minorHAnsi" w:cstheme="minorBidi"/>
      <w:b/>
      <w:bCs/>
      <w:sz w:val="28"/>
      <w:szCs w:val="28"/>
      <w:shd w:val="clear" w:color="auto" w:fill="FFFFFF"/>
      <w:lang w:eastAsia="en-US"/>
    </w:rPr>
  </w:style>
  <w:style w:type="paragraph" w:customStyle="1" w:styleId="afff5">
    <w:name w:val="Знак Знак Знак Знак"/>
    <w:basedOn w:val="a"/>
    <w:autoRedefine/>
    <w:uiPriority w:val="99"/>
    <w:rsid w:val="003C42F9"/>
    <w:pPr>
      <w:spacing w:after="160" w:line="240" w:lineRule="exact"/>
    </w:pPr>
    <w:rPr>
      <w:rFonts w:ascii="Arial" w:hAnsi="Arial" w:cs="Arial"/>
      <w:sz w:val="28"/>
      <w:szCs w:val="28"/>
      <w:lang w:val="en-US" w:eastAsia="en-US"/>
    </w:rPr>
  </w:style>
  <w:style w:type="numbering" w:customStyle="1" w:styleId="54">
    <w:name w:val="Нет списка5"/>
    <w:next w:val="a2"/>
    <w:semiHidden/>
    <w:rsid w:val="00991E19"/>
  </w:style>
  <w:style w:type="character" w:customStyle="1" w:styleId="apple-converted-space">
    <w:name w:val="apple-converted-space"/>
    <w:basedOn w:val="a0"/>
    <w:rsid w:val="00991E19"/>
  </w:style>
  <w:style w:type="character" w:customStyle="1" w:styleId="butback">
    <w:name w:val="butback"/>
    <w:basedOn w:val="a0"/>
    <w:rsid w:val="00991E19"/>
  </w:style>
  <w:style w:type="character" w:customStyle="1" w:styleId="submenu-table">
    <w:name w:val="submenu-table"/>
    <w:basedOn w:val="a0"/>
    <w:rsid w:val="00991E19"/>
  </w:style>
  <w:style w:type="numbering" w:customStyle="1" w:styleId="62">
    <w:name w:val="Нет списка6"/>
    <w:next w:val="a2"/>
    <w:uiPriority w:val="99"/>
    <w:semiHidden/>
    <w:rsid w:val="00A9404C"/>
  </w:style>
  <w:style w:type="paragraph" w:customStyle="1" w:styleId="1f">
    <w:name w:val="1"/>
    <w:basedOn w:val="a"/>
    <w:rsid w:val="00A9404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774345">
      <w:bodyDiv w:val="1"/>
      <w:marLeft w:val="0"/>
      <w:marRight w:val="0"/>
      <w:marTop w:val="0"/>
      <w:marBottom w:val="0"/>
      <w:divBdr>
        <w:top w:val="none" w:sz="0" w:space="0" w:color="auto"/>
        <w:left w:val="none" w:sz="0" w:space="0" w:color="auto"/>
        <w:bottom w:val="none" w:sz="0" w:space="0" w:color="auto"/>
        <w:right w:val="none" w:sz="0" w:space="0" w:color="auto"/>
      </w:divBdr>
    </w:div>
    <w:div w:id="934633233">
      <w:bodyDiv w:val="1"/>
      <w:marLeft w:val="0"/>
      <w:marRight w:val="0"/>
      <w:marTop w:val="0"/>
      <w:marBottom w:val="0"/>
      <w:divBdr>
        <w:top w:val="none" w:sz="0" w:space="0" w:color="auto"/>
        <w:left w:val="none" w:sz="0" w:space="0" w:color="auto"/>
        <w:bottom w:val="none" w:sz="0" w:space="0" w:color="auto"/>
        <w:right w:val="none" w:sz="0" w:space="0" w:color="auto"/>
      </w:divBdr>
    </w:div>
    <w:div w:id="1455293156">
      <w:bodyDiv w:val="1"/>
      <w:marLeft w:val="0"/>
      <w:marRight w:val="0"/>
      <w:marTop w:val="0"/>
      <w:marBottom w:val="0"/>
      <w:divBdr>
        <w:top w:val="none" w:sz="0" w:space="0" w:color="auto"/>
        <w:left w:val="none" w:sz="0" w:space="0" w:color="auto"/>
        <w:bottom w:val="none" w:sz="0" w:space="0" w:color="auto"/>
        <w:right w:val="none" w:sz="0" w:space="0" w:color="auto"/>
      </w:divBdr>
    </w:div>
    <w:div w:id="177447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4960&amp;dst=28&amp;field=134&amp;date=16.05.2025" TargetMode="External"/><Relationship Id="rId18" Type="http://schemas.openxmlformats.org/officeDocument/2006/relationships/hyperlink" Target="https://login.consultant.ru/link/?req=doc&amp;base=LAW&amp;n=494960&amp;date=13.05.2025" TargetMode="External"/><Relationship Id="rId26" Type="http://schemas.openxmlformats.org/officeDocument/2006/relationships/hyperlink" Target="file:///C:\user\Desktop\&#1055;&#1088;&#1080;&#1082;&#1072;&#1079;%20&#1052;&#1080;&#1085;&#1102;&#1089;&#1090;&#1072;%20&#1040;&#1083;&#1090;&#1072;&#1081;&#1089;&#1082;&#1086;&#1075;&#1086;%20&#1082;&#1088;&#1072;&#1103;%20&#1086;&#1090;%2002.07.2018%20N%20372%20(&#1088;&#1077;&#1076;.%20&#1086;&#1090;.docx" TargetMode="External"/><Relationship Id="rId3" Type="http://schemas.openxmlformats.org/officeDocument/2006/relationships/styles" Target="styles.xml"/><Relationship Id="rId21" Type="http://schemas.openxmlformats.org/officeDocument/2006/relationships/hyperlink" Target="https://login.consultant.ru/link/?req=doc&amp;base=LAW&amp;n=494960&amp;date=13.05.2025&amp;dst=100058&amp;field=13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66207&amp;dst=100012&amp;field=134&amp;date=16.05.2025" TargetMode="External"/><Relationship Id="rId17" Type="http://schemas.openxmlformats.org/officeDocument/2006/relationships/hyperlink" Target="file:///C:\user\Desktop\&#1055;&#1088;&#1080;&#1082;&#1072;&#1079;%20&#1052;&#1080;&#1085;&#1102;&#1089;&#1090;&#1072;%20&#1040;&#1083;&#1090;&#1072;&#1081;&#1089;&#1082;&#1086;&#1075;&#1086;%20&#1082;&#1088;&#1072;&#1103;%20&#1086;&#1090;%2002.07.2018%20N%20372%20(&#1088;&#1077;&#1076;.%20&#1086;&#1090;.docx" TargetMode="External"/><Relationship Id="rId25" Type="http://schemas.openxmlformats.org/officeDocument/2006/relationships/hyperlink" Target="https://login.consultant.ru/link/?req=doc&amp;base=RLAW016&amp;n=130602&amp;date=13.05.202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Desktop\&#1055;&#1088;&#1080;&#1082;&#1072;&#1079;%20&#1052;&#1080;&#1085;&#1102;&#1089;&#1090;&#1072;%20&#1040;&#1083;&#1090;&#1072;&#1081;&#1089;&#1082;&#1086;&#1075;&#1086;%20&#1082;&#1088;&#1072;&#1103;%20&#1086;&#1090;%2002.07.2018%20N%20372%20(&#1088;&#1077;&#1076;.%20&#1086;&#1090;.docx" TargetMode="External"/><Relationship Id="rId20" Type="http://schemas.openxmlformats.org/officeDocument/2006/relationships/hyperlink" Target="file:///C:\user\Desktop\&#1055;&#1088;&#1080;&#1082;&#1072;&#1079;%20&#1052;&#1080;&#1085;&#1102;&#1089;&#1090;&#1072;%20&#1040;&#1083;&#1090;&#1072;&#1081;&#1089;&#1082;&#1086;&#1075;&#1086;%20&#1082;&#1088;&#1072;&#1103;%20&#1086;&#1090;%2002.07.2018%20N%20372%20(&#1088;&#1077;&#1076;.%20&#1086;&#1090;.docx" TargetMode="External"/><Relationship Id="rId29" Type="http://schemas.openxmlformats.org/officeDocument/2006/relationships/hyperlink" Target="consultantplus://offline/main?base=RLAW016;n=28667;fld=134;dst=100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4960&amp;date=13.05.2025&amp;dst=100019&amp;field=134" TargetMode="External"/><Relationship Id="rId24" Type="http://schemas.openxmlformats.org/officeDocument/2006/relationships/hyperlink" Target="https://login.consultant.ru/link/?req=doc&amp;base=LAW&amp;n=494960&amp;date=13.05.2025"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94960&amp;date=13.05.2025" TargetMode="External"/><Relationship Id="rId23" Type="http://schemas.openxmlformats.org/officeDocument/2006/relationships/hyperlink" Target="https://login.consultant.ru/link/?req=doc&amp;base=LAW&amp;n=494960&amp;date=13.05.2025" TargetMode="External"/><Relationship Id="rId28" Type="http://schemas.openxmlformats.org/officeDocument/2006/relationships/hyperlink" Target="http://pravo-search.minjust.ru:8080/bigs/showDocument.html?id=96E20C02-1B12-465A-B64C-24AA92270007" TargetMode="External"/><Relationship Id="rId10" Type="http://schemas.openxmlformats.org/officeDocument/2006/relationships/hyperlink" Target="file:///C:\user\Desktop\&#1055;&#1088;&#1080;&#1082;&#1072;&#1079;%20&#1052;&#1080;&#1085;&#1102;&#1089;&#1090;&#1072;%20&#1040;&#1083;&#1090;&#1072;&#1081;&#1089;&#1082;&#1086;&#1075;&#1086;%20&#1082;&#1088;&#1072;&#1103;%20&#1086;&#1090;%2002.07.2018%20N%20372%20(&#1088;&#1077;&#1076;.%20&#1086;&#1090;.docx" TargetMode="External"/><Relationship Id="rId19" Type="http://schemas.openxmlformats.org/officeDocument/2006/relationships/hyperlink" Target="https://login.consultant.ru/link/?req=doc&amp;base=LAW&amp;n=494996&amp;date=13.05.2025" TargetMode="External"/><Relationship Id="rId31" Type="http://schemas.openxmlformats.org/officeDocument/2006/relationships/hyperlink" Target="http://ust-kalmanka22.ru" TargetMode="External"/><Relationship Id="rId4" Type="http://schemas.openxmlformats.org/officeDocument/2006/relationships/settings" Target="settings.xml"/><Relationship Id="rId9" Type="http://schemas.openxmlformats.org/officeDocument/2006/relationships/hyperlink" Target="https://login.consultant.ru/link/?req=doc&amp;base=RLAW016&amp;n=130602&amp;date=13.05.2025&amp;dst=100032&amp;field=134" TargetMode="External"/><Relationship Id="rId14" Type="http://schemas.openxmlformats.org/officeDocument/2006/relationships/hyperlink" Target="https://login.consultant.ru/link/?req=doc&amp;base=LAW&amp;n=494960&amp;dst=100035&amp;field=134&amp;date=16.05.2025" TargetMode="External"/><Relationship Id="rId22" Type="http://schemas.openxmlformats.org/officeDocument/2006/relationships/hyperlink" Target="https://login.consultant.ru/link/?req=doc&amp;base=LAW&amp;n=494960&amp;date=13.05.2025&amp;dst=100061&amp;field=134" TargetMode="External"/><Relationship Id="rId27" Type="http://schemas.openxmlformats.org/officeDocument/2006/relationships/hyperlink" Target="http://pravo-search.minjust.ru:8080/bigs/showDocument.html?id=BBA0BFB1-06C7-4E50-A8D3-FE1045784BF1" TargetMode="External"/><Relationship Id="rId30" Type="http://schemas.openxmlformats.org/officeDocument/2006/relationships/hyperlink" Target="consultantplus://offline/ref=FA7D0DB8DE2A75E73A89B9BC1B321D25A49439DB6115DE2F9BB37F9E6D3F2F7BCF2CEB3Ag16EH" TargetMode="External"/><Relationship Id="rId8" Type="http://schemas.openxmlformats.org/officeDocument/2006/relationships/hyperlink" Target="https://login.consultant.ru/link/?req=doc&amp;base=LAW&amp;n=494960&amp;date=13.05.2025&amp;dst=100018&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891E9-E5EC-436B-9489-7C140A8BD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12782</Words>
  <Characters>72861</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Admin-m</dc:creator>
  <cp:keywords/>
  <dc:description/>
  <cp:lastModifiedBy>Admin-m</cp:lastModifiedBy>
  <cp:revision>2</cp:revision>
  <cp:lastPrinted>2024-04-18T04:23:00Z</cp:lastPrinted>
  <dcterms:created xsi:type="dcterms:W3CDTF">2025-06-20T03:44:00Z</dcterms:created>
  <dcterms:modified xsi:type="dcterms:W3CDTF">2025-06-20T03:44:00Z</dcterms:modified>
</cp:coreProperties>
</file>